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F591E" w14:textId="5E2312E2" w:rsidR="008C3D35" w:rsidRPr="00EA71A8" w:rsidRDefault="00AA7F60">
      <w:pPr>
        <w:pStyle w:val="div"/>
        <w:spacing w:line="260" w:lineRule="atLeast"/>
        <w:jc w:val="center"/>
        <w:rPr>
          <w:rFonts w:ascii="Palatino Linotype" w:eastAsia="Palatino Linotype" w:hAnsi="Palatino Linotype" w:cs="Palatino Linotype"/>
          <w:color w:val="4A4A4A"/>
          <w:sz w:val="20"/>
          <w:szCs w:val="20"/>
          <w:lang w:val="es-ES"/>
        </w:rPr>
      </w:pPr>
      <w:r w:rsidRPr="00EA71A8">
        <w:rPr>
          <w:rFonts w:ascii="Palatino Linotype" w:eastAsia="Palatino Linotype" w:hAnsi="Palatino Linotype" w:cs="Palatino Linotype"/>
          <w:noProof/>
          <w:color w:val="4A4A4A"/>
          <w:sz w:val="20"/>
          <w:szCs w:val="20"/>
          <w:lang w:val="es-ES"/>
        </w:rPr>
        <w:t>`</w:t>
      </w:r>
      <w:r>
        <w:rPr>
          <w:rFonts w:ascii="Palatino Linotype" w:eastAsia="Palatino Linotype" w:hAnsi="Palatino Linotype" w:cs="Palatino Linotype"/>
          <w:noProof/>
          <w:color w:val="4A4A4A"/>
          <w:sz w:val="20"/>
          <w:szCs w:val="20"/>
        </w:rPr>
        <w:drawing>
          <wp:inline distT="0" distB="0" distL="0" distR="0" wp14:anchorId="40B936D9" wp14:editId="1C79E991">
            <wp:extent cx="634219" cy="63457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634219" cy="634570"/>
                    </a:xfrm>
                    <a:prstGeom prst="rect">
                      <a:avLst/>
                    </a:prstGeom>
                  </pic:spPr>
                </pic:pic>
              </a:graphicData>
            </a:graphic>
          </wp:inline>
        </w:drawing>
      </w:r>
    </w:p>
    <w:p w14:paraId="7C4AA5A4" w14:textId="77777777" w:rsidR="008C3D35" w:rsidRPr="00C75B75" w:rsidRDefault="00790798">
      <w:pPr>
        <w:pStyle w:val="divname"/>
        <w:rPr>
          <w:rFonts w:ascii="Palatino Linotype" w:eastAsia="Palatino Linotype" w:hAnsi="Palatino Linotype" w:cs="Palatino Linotype"/>
          <w:lang w:val="es-ES"/>
        </w:rPr>
      </w:pPr>
      <w:r w:rsidRPr="00C75B75">
        <w:rPr>
          <w:rStyle w:val="span"/>
          <w:rFonts w:ascii="Palatino Linotype" w:eastAsia="Palatino Linotype" w:hAnsi="Palatino Linotype" w:cs="Palatino Linotype"/>
          <w:sz w:val="52"/>
          <w:szCs w:val="52"/>
          <w:lang w:val="es-ES"/>
        </w:rPr>
        <w:t>Nicholas</w:t>
      </w:r>
      <w:r w:rsidRPr="00C75B75">
        <w:rPr>
          <w:rFonts w:ascii="Palatino Linotype" w:eastAsia="Palatino Linotype" w:hAnsi="Palatino Linotype" w:cs="Palatino Linotype"/>
          <w:lang w:val="es-ES"/>
        </w:rPr>
        <w:t xml:space="preserve"> </w:t>
      </w:r>
      <w:r w:rsidRPr="00C75B75">
        <w:rPr>
          <w:rStyle w:val="span"/>
          <w:rFonts w:ascii="Palatino Linotype" w:eastAsia="Palatino Linotype" w:hAnsi="Palatino Linotype" w:cs="Palatino Linotype"/>
          <w:sz w:val="52"/>
          <w:szCs w:val="52"/>
          <w:lang w:val="es-ES"/>
        </w:rPr>
        <w:t>Ekwom</w:t>
      </w:r>
    </w:p>
    <w:p w14:paraId="56C18B4C" w14:textId="7A8D9B5A" w:rsidR="008C3D35" w:rsidRPr="00C75B75" w:rsidRDefault="00790798">
      <w:pPr>
        <w:pStyle w:val="divaddress"/>
        <w:spacing w:before="100"/>
        <w:rPr>
          <w:rFonts w:ascii="Palatino Linotype" w:eastAsia="Palatino Linotype" w:hAnsi="Palatino Linotype" w:cs="Palatino Linotype"/>
          <w:color w:val="4A4A4A"/>
          <w:lang w:val="es-ES"/>
        </w:rPr>
      </w:pPr>
      <w:r w:rsidRPr="00C75B75">
        <w:rPr>
          <w:rStyle w:val="span"/>
          <w:rFonts w:ascii="Palatino Linotype" w:eastAsia="Palatino Linotype" w:hAnsi="Palatino Linotype" w:cs="Palatino Linotype"/>
          <w:color w:val="4A4A4A"/>
          <w:sz w:val="20"/>
          <w:szCs w:val="20"/>
          <w:lang w:val="es-ES"/>
        </w:rPr>
        <w:t xml:space="preserve">ekwomnick@gmail.com </w:t>
      </w:r>
      <w:r w:rsidRPr="00C75B75">
        <w:rPr>
          <w:rStyle w:val="sprtr"/>
          <w:rFonts w:ascii="Palatino Linotype" w:eastAsia="Palatino Linotype" w:hAnsi="Palatino Linotype" w:cs="Palatino Linotype"/>
          <w:color w:val="4A4A4A"/>
          <w:lang w:val="es-ES"/>
        </w:rPr>
        <w:t>  | </w:t>
      </w:r>
      <w:r>
        <w:rPr>
          <w:rStyle w:val="sprtr"/>
          <w:rFonts w:ascii="Palatino Linotype" w:eastAsia="Palatino Linotype" w:hAnsi="Palatino Linotype" w:cs="Palatino Linotype"/>
          <w:color w:val="4A4A4A"/>
          <w:lang w:val="es-ES"/>
        </w:rPr>
        <w:t>(+1)</w:t>
      </w:r>
      <w:r w:rsidRPr="00C75B75">
        <w:rPr>
          <w:rStyle w:val="sprtr"/>
          <w:rFonts w:ascii="Palatino Linotype" w:eastAsia="Palatino Linotype" w:hAnsi="Palatino Linotype" w:cs="Palatino Linotype"/>
          <w:color w:val="4A4A4A"/>
          <w:lang w:val="es-ES"/>
        </w:rPr>
        <w:t xml:space="preserve"> 587</w:t>
      </w:r>
      <w:r w:rsidR="00EA71A8">
        <w:rPr>
          <w:rStyle w:val="span"/>
          <w:rFonts w:ascii="Palatino Linotype" w:eastAsia="Palatino Linotype" w:hAnsi="Palatino Linotype" w:cs="Palatino Linotype"/>
          <w:color w:val="4A4A4A"/>
          <w:sz w:val="20"/>
          <w:szCs w:val="20"/>
          <w:lang w:val="es-ES"/>
        </w:rPr>
        <w:t>-</w:t>
      </w:r>
      <w:r w:rsidRPr="00C75B75">
        <w:rPr>
          <w:rStyle w:val="span"/>
          <w:rFonts w:ascii="Palatino Linotype" w:eastAsia="Palatino Linotype" w:hAnsi="Palatino Linotype" w:cs="Palatino Linotype"/>
          <w:color w:val="4A4A4A"/>
          <w:sz w:val="20"/>
          <w:szCs w:val="20"/>
          <w:lang w:val="es-ES"/>
        </w:rPr>
        <w:t>568</w:t>
      </w:r>
      <w:r w:rsidR="00EA71A8">
        <w:rPr>
          <w:rStyle w:val="span"/>
          <w:rFonts w:ascii="Palatino Linotype" w:eastAsia="Palatino Linotype" w:hAnsi="Palatino Linotype" w:cs="Palatino Linotype"/>
          <w:color w:val="4A4A4A"/>
          <w:sz w:val="20"/>
          <w:szCs w:val="20"/>
          <w:lang w:val="es-ES"/>
        </w:rPr>
        <w:t>-</w:t>
      </w:r>
      <w:r w:rsidRPr="00C75B75">
        <w:rPr>
          <w:rStyle w:val="span"/>
          <w:rFonts w:ascii="Palatino Linotype" w:eastAsia="Palatino Linotype" w:hAnsi="Palatino Linotype" w:cs="Palatino Linotype"/>
          <w:color w:val="4A4A4A"/>
          <w:sz w:val="20"/>
          <w:szCs w:val="20"/>
          <w:lang w:val="es-ES"/>
        </w:rPr>
        <w:t xml:space="preserve">9074 </w:t>
      </w:r>
      <w:r w:rsidRPr="00C75B75">
        <w:rPr>
          <w:rStyle w:val="sprtr"/>
          <w:rFonts w:ascii="Palatino Linotype" w:eastAsia="Palatino Linotype" w:hAnsi="Palatino Linotype" w:cs="Palatino Linotype"/>
          <w:color w:val="4A4A4A"/>
          <w:lang w:val="es-ES"/>
        </w:rPr>
        <w:t>  |  </w:t>
      </w:r>
      <w:r w:rsidRPr="00C75B75">
        <w:rPr>
          <w:rStyle w:val="span"/>
          <w:rFonts w:ascii="Palatino Linotype" w:eastAsia="Palatino Linotype" w:hAnsi="Palatino Linotype" w:cs="Palatino Linotype"/>
          <w:color w:val="4A4A4A"/>
          <w:sz w:val="20"/>
          <w:szCs w:val="20"/>
          <w:lang w:val="es-ES"/>
        </w:rPr>
        <w:t xml:space="preserve"> Edmonton Alberta </w:t>
      </w:r>
    </w:p>
    <w:p w14:paraId="5A09D33A" w14:textId="7B73809C" w:rsidR="008C3D35" w:rsidRDefault="00F744A1">
      <w:pPr>
        <w:pStyle w:val="divdocumentheading"/>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Qualifications</w:t>
      </w:r>
      <w:r w:rsidR="00790798">
        <w:rPr>
          <w:rStyle w:val="divdocumentdivsectiontitle"/>
          <w:rFonts w:ascii="Palatino Linotype" w:eastAsia="Palatino Linotype" w:hAnsi="Palatino Linotype" w:cs="Palatino Linotype"/>
        </w:rPr>
        <w:t xml:space="preserve">   </w:t>
      </w:r>
      <w:r w:rsidR="00790798">
        <w:rPr>
          <w:rFonts w:ascii="Palatino Linotype" w:eastAsia="Palatino Linotype" w:hAnsi="Palatino Linotype" w:cs="Palatino Linotype"/>
          <w:strike/>
          <w:color w:val="BCBFC3"/>
        </w:rPr>
        <w:t xml:space="preserve"> </w:t>
      </w:r>
      <w:r w:rsidR="00790798">
        <w:rPr>
          <w:rFonts w:ascii="Palatino Linotype" w:eastAsia="Palatino Linotype" w:hAnsi="Palatino Linotype" w:cs="Palatino Linotype"/>
          <w:strike/>
          <w:color w:val="BCBFC3"/>
        </w:rPr>
        <w:tab/>
      </w:r>
    </w:p>
    <w:p w14:paraId="26CDD444"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Graduate of NAIT Diploma in Computer Software Development</w:t>
      </w:r>
    </w:p>
    <w:p w14:paraId="4154F48B"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Diploma in Computer Software development with a 3.8 GPA</w:t>
      </w:r>
    </w:p>
    <w:p w14:paraId="7336490B"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Currently Enrolled at NAIT for a bachelor’s in applied sciences and Technology Program</w:t>
      </w:r>
    </w:p>
    <w:p w14:paraId="049D0EF4"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I am a respectful self-motivator gifted at ﬁnding reliable solutions for software issues.</w:t>
      </w:r>
    </w:p>
    <w:p w14:paraId="1853661C"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Experienced in programming and problem-solving and offering skills in C#, CSS, HTML, JAVA, React, JavaScript, and SQL.</w:t>
      </w:r>
    </w:p>
    <w:p w14:paraId="5280EDE1" w14:textId="77777777" w:rsidR="00C13886" w:rsidRDefault="00C13886" w:rsidP="00C13886">
      <w:pPr>
        <w:pStyle w:val="NormalWeb"/>
        <w:numPr>
          <w:ilvl w:val="0"/>
          <w:numId w:val="7"/>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I am accustomed to working with cross-cultural, global, and online teams.</w:t>
      </w:r>
    </w:p>
    <w:p w14:paraId="040528EF" w14:textId="77777777" w:rsidR="008C3D35" w:rsidRDefault="00790798">
      <w:pPr>
        <w:pStyle w:val="divdocumentheading"/>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Skills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table"/>
        <w:tblW w:w="0" w:type="auto"/>
        <w:tblLayout w:type="fixed"/>
        <w:tblCellMar>
          <w:left w:w="0" w:type="dxa"/>
          <w:right w:w="0" w:type="dxa"/>
        </w:tblCellMar>
        <w:tblLook w:val="05E0" w:firstRow="1" w:lastRow="1" w:firstColumn="1" w:lastColumn="1" w:noHBand="0" w:noVBand="1"/>
      </w:tblPr>
      <w:tblGrid>
        <w:gridCol w:w="5420"/>
        <w:gridCol w:w="5420"/>
      </w:tblGrid>
      <w:tr w:rsidR="008C3D35" w14:paraId="723D3F13" w14:textId="77777777">
        <w:tc>
          <w:tcPr>
            <w:tcW w:w="5420" w:type="dxa"/>
            <w:tcMar>
              <w:top w:w="0" w:type="dxa"/>
              <w:left w:w="0" w:type="dxa"/>
              <w:bottom w:w="0" w:type="dxa"/>
              <w:right w:w="0" w:type="dxa"/>
            </w:tcMar>
            <w:hideMark/>
          </w:tcPr>
          <w:p w14:paraId="7BF92DC2" w14:textId="21E732CE" w:rsidR="008C3D35" w:rsidRDefault="00C75B75">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JavaScript</w:t>
            </w:r>
          </w:p>
          <w:p w14:paraId="215D5308" w14:textId="77777777" w:rsidR="008C3D35" w:rsidRDefault="00790798">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JAVA</w:t>
            </w:r>
          </w:p>
          <w:p w14:paraId="14470E95" w14:textId="2C03B6FC" w:rsidR="008C3D35" w:rsidRDefault="00790798">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H</w:t>
            </w:r>
            <w:r w:rsidR="00A874AE">
              <w:rPr>
                <w:rFonts w:ascii="Palatino Linotype" w:eastAsia="Palatino Linotype" w:hAnsi="Palatino Linotype" w:cs="Palatino Linotype"/>
                <w:color w:val="4A4A4A"/>
                <w:sz w:val="20"/>
                <w:szCs w:val="20"/>
              </w:rPr>
              <w:t>TML</w:t>
            </w:r>
          </w:p>
          <w:p w14:paraId="05073835" w14:textId="77777777" w:rsidR="008C3D35" w:rsidRDefault="00790798">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GIT</w:t>
            </w:r>
          </w:p>
          <w:p w14:paraId="129011C3" w14:textId="52BFAFD9" w:rsidR="008C3D35" w:rsidRDefault="008F2232">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C#</w:t>
            </w:r>
          </w:p>
          <w:p w14:paraId="49218B06" w14:textId="77777777" w:rsidR="008C3D35" w:rsidRDefault="00790798">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SQL</w:t>
            </w:r>
          </w:p>
          <w:p w14:paraId="1A61B939" w14:textId="77777777" w:rsidR="00A874AE" w:rsidRDefault="00A874AE">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APIs</w:t>
            </w:r>
          </w:p>
          <w:p w14:paraId="3C061F9C" w14:textId="6A5D31D6" w:rsidR="00D15785" w:rsidRDefault="00D15785">
            <w:pPr>
              <w:pStyle w:val="divdocumentulli"/>
              <w:numPr>
                <w:ilvl w:val="0"/>
                <w:numId w:val="1"/>
              </w:numPr>
              <w:spacing w:line="260" w:lineRule="atLeast"/>
              <w:ind w:left="280" w:hanging="192"/>
              <w:rPr>
                <w:rFonts w:ascii="Palatino Linotype" w:eastAsia="Palatino Linotype" w:hAnsi="Palatino Linotype" w:cs="Palatino Linotype"/>
                <w:color w:val="4A4A4A"/>
                <w:sz w:val="20"/>
                <w:szCs w:val="20"/>
              </w:rPr>
            </w:pPr>
            <w:proofErr w:type="spellStart"/>
            <w:r>
              <w:rPr>
                <w:rFonts w:ascii="Palatino Linotype" w:eastAsia="Palatino Linotype" w:hAnsi="Palatino Linotype" w:cs="Palatino Linotype"/>
                <w:color w:val="4A4A4A"/>
                <w:sz w:val="20"/>
                <w:szCs w:val="20"/>
              </w:rPr>
              <w:t>Jquery</w:t>
            </w:r>
            <w:proofErr w:type="spellEnd"/>
          </w:p>
        </w:tc>
        <w:tc>
          <w:tcPr>
            <w:tcW w:w="5420" w:type="dxa"/>
            <w:tcBorders>
              <w:left w:val="single" w:sz="8" w:space="0" w:color="FEFDFD"/>
            </w:tcBorders>
            <w:tcMar>
              <w:top w:w="0" w:type="dxa"/>
              <w:left w:w="0" w:type="dxa"/>
              <w:bottom w:w="0" w:type="dxa"/>
              <w:right w:w="0" w:type="dxa"/>
            </w:tcMar>
            <w:hideMark/>
          </w:tcPr>
          <w:p w14:paraId="51F78ABC" w14:textId="100348BB" w:rsidR="008C3D35" w:rsidRDefault="00A874AE">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w:t>
            </w:r>
            <w:r w:rsidR="00790798">
              <w:rPr>
                <w:rFonts w:ascii="Palatino Linotype" w:eastAsia="Palatino Linotype" w:hAnsi="Palatino Linotype" w:cs="Palatino Linotype"/>
                <w:color w:val="4A4A4A"/>
                <w:sz w:val="20"/>
                <w:szCs w:val="20"/>
              </w:rPr>
              <w:t>NET</w:t>
            </w:r>
          </w:p>
          <w:p w14:paraId="20923567" w14:textId="77777777" w:rsidR="008C3D35" w:rsidRDefault="00790798">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Quality assurance</w:t>
            </w:r>
          </w:p>
          <w:p w14:paraId="2417617F" w14:textId="77777777" w:rsidR="008C3D35" w:rsidRDefault="00790798">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CSS</w:t>
            </w:r>
          </w:p>
          <w:p w14:paraId="30041E01" w14:textId="78616674" w:rsidR="008C3D35" w:rsidRDefault="00790798">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Analytical </w:t>
            </w:r>
            <w:r w:rsidR="00D00E55">
              <w:rPr>
                <w:rFonts w:ascii="Palatino Linotype" w:eastAsia="Palatino Linotype" w:hAnsi="Palatino Linotype" w:cs="Palatino Linotype"/>
                <w:color w:val="4A4A4A"/>
                <w:sz w:val="20"/>
                <w:szCs w:val="20"/>
              </w:rPr>
              <w:t>t</w:t>
            </w:r>
            <w:r>
              <w:rPr>
                <w:rFonts w:ascii="Palatino Linotype" w:eastAsia="Palatino Linotype" w:hAnsi="Palatino Linotype" w:cs="Palatino Linotype"/>
                <w:color w:val="4A4A4A"/>
                <w:sz w:val="20"/>
                <w:szCs w:val="20"/>
              </w:rPr>
              <w:t xml:space="preserve">hinking and </w:t>
            </w:r>
            <w:r w:rsidR="00D00E55">
              <w:rPr>
                <w:rFonts w:ascii="Palatino Linotype" w:eastAsia="Palatino Linotype" w:hAnsi="Palatino Linotype" w:cs="Palatino Linotype"/>
                <w:color w:val="4A4A4A"/>
                <w:sz w:val="20"/>
                <w:szCs w:val="20"/>
              </w:rPr>
              <w:t>p</w:t>
            </w:r>
            <w:r w:rsidR="00C75B75">
              <w:rPr>
                <w:rFonts w:ascii="Palatino Linotype" w:eastAsia="Palatino Linotype" w:hAnsi="Palatino Linotype" w:cs="Palatino Linotype"/>
                <w:color w:val="4A4A4A"/>
                <w:sz w:val="20"/>
                <w:szCs w:val="20"/>
              </w:rPr>
              <w:t>roblem-</w:t>
            </w:r>
            <w:r w:rsidR="00D00E55">
              <w:rPr>
                <w:rFonts w:ascii="Palatino Linotype" w:eastAsia="Palatino Linotype" w:hAnsi="Palatino Linotype" w:cs="Palatino Linotype"/>
                <w:color w:val="4A4A4A"/>
                <w:sz w:val="20"/>
                <w:szCs w:val="20"/>
              </w:rPr>
              <w:t>s</w:t>
            </w:r>
            <w:r w:rsidR="00C75B75">
              <w:rPr>
                <w:rFonts w:ascii="Palatino Linotype" w:eastAsia="Palatino Linotype" w:hAnsi="Palatino Linotype" w:cs="Palatino Linotype"/>
                <w:color w:val="4A4A4A"/>
                <w:sz w:val="20"/>
                <w:szCs w:val="20"/>
              </w:rPr>
              <w:t>olving</w:t>
            </w:r>
          </w:p>
          <w:p w14:paraId="28FFD02D" w14:textId="2FA1AAA2" w:rsidR="008C3D35" w:rsidRDefault="008F2232">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Python</w:t>
            </w:r>
          </w:p>
          <w:p w14:paraId="18A869D0" w14:textId="77777777" w:rsidR="008C3D35" w:rsidRDefault="008F2232">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React</w:t>
            </w:r>
          </w:p>
          <w:p w14:paraId="30430756" w14:textId="77777777" w:rsidR="00A874AE" w:rsidRDefault="00A874AE">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Node.js</w:t>
            </w:r>
          </w:p>
          <w:p w14:paraId="13A313DA" w14:textId="037BD4DD" w:rsidR="00D15785" w:rsidRDefault="00D15785">
            <w:pPr>
              <w:pStyle w:val="divdocumentulli"/>
              <w:numPr>
                <w:ilvl w:val="0"/>
                <w:numId w:val="2"/>
              </w:numPr>
              <w:spacing w:line="260" w:lineRule="atLeast"/>
              <w:ind w:left="280" w:hanging="192"/>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ASP.NET</w:t>
            </w:r>
          </w:p>
        </w:tc>
      </w:tr>
    </w:tbl>
    <w:p w14:paraId="32A9B48A" w14:textId="77777777" w:rsidR="008C3D35" w:rsidRDefault="00790798">
      <w:pPr>
        <w:pStyle w:val="divdocumentheading"/>
        <w:pBdr>
          <w:bottom w:val="none" w:sz="0" w:space="0" w:color="auto"/>
        </w:pBdr>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Experience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8C3D35" w14:paraId="76EF4EAD" w14:textId="77777777">
        <w:trPr>
          <w:tblCellSpacing w:w="0" w:type="dxa"/>
        </w:trPr>
        <w:tc>
          <w:tcPr>
            <w:tcW w:w="3880" w:type="dxa"/>
            <w:tcMar>
              <w:top w:w="240" w:type="dxa"/>
              <w:left w:w="0" w:type="dxa"/>
              <w:bottom w:w="0" w:type="dxa"/>
              <w:right w:w="0" w:type="dxa"/>
            </w:tcMar>
            <w:hideMark/>
          </w:tcPr>
          <w:p w14:paraId="337FD6B1" w14:textId="2601D287" w:rsidR="008C3D35" w:rsidRDefault="008B401C">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CAN Africa</w:t>
            </w:r>
            <w:r w:rsidR="00790798">
              <w:rPr>
                <w:rStyle w:val="span"/>
                <w:rFonts w:ascii="Palatino Linotype" w:eastAsia="Palatino Linotype" w:hAnsi="Palatino Linotype" w:cs="Palatino Linotype"/>
                <w:color w:val="4A4A4A"/>
                <w:sz w:val="20"/>
                <w:szCs w:val="20"/>
              </w:rPr>
              <w:t xml:space="preserve"> | Edmonton, Alberta</w:t>
            </w:r>
          </w:p>
          <w:p w14:paraId="4A5C25DB" w14:textId="77777777" w:rsidR="008C3D35" w:rsidRDefault="00790798">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Software Developer</w:t>
            </w:r>
          </w:p>
          <w:p w14:paraId="4C252F6E" w14:textId="106BA0A8" w:rsidR="008C3D35" w:rsidRDefault="00790798">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01/2023</w:t>
            </w:r>
            <w:r>
              <w:rPr>
                <w:rStyle w:val="spandateswrapper"/>
                <w:rFonts w:ascii="Palatino Linotype" w:eastAsia="Palatino Linotype" w:hAnsi="Palatino Linotype" w:cs="Palatino Linotype"/>
                <w:i/>
                <w:iCs/>
                <w:color w:val="4A4A4A"/>
                <w:sz w:val="20"/>
                <w:szCs w:val="20"/>
              </w:rPr>
              <w:t xml:space="preserve"> </w:t>
            </w:r>
            <w:r w:rsidR="00031057">
              <w:rPr>
                <w:rStyle w:val="span"/>
                <w:rFonts w:ascii="Palatino Linotype" w:eastAsia="Palatino Linotype" w:hAnsi="Palatino Linotype" w:cs="Palatino Linotype"/>
                <w:i/>
                <w:iCs/>
                <w:color w:val="4A4A4A"/>
                <w:sz w:val="20"/>
                <w:szCs w:val="20"/>
              </w:rPr>
              <w:t>–</w:t>
            </w:r>
            <w:r>
              <w:rPr>
                <w:rStyle w:val="span"/>
                <w:rFonts w:ascii="Palatino Linotype" w:eastAsia="Palatino Linotype" w:hAnsi="Palatino Linotype" w:cs="Palatino Linotype"/>
                <w:i/>
                <w:iCs/>
                <w:color w:val="4A4A4A"/>
                <w:sz w:val="20"/>
                <w:szCs w:val="20"/>
              </w:rPr>
              <w:t xml:space="preserve"> </w:t>
            </w:r>
            <w:r w:rsidR="00031057">
              <w:rPr>
                <w:rStyle w:val="span"/>
                <w:rFonts w:ascii="Palatino Linotype" w:eastAsia="Palatino Linotype" w:hAnsi="Palatino Linotype" w:cs="Palatino Linotype"/>
                <w:i/>
                <w:iCs/>
                <w:color w:val="4A4A4A"/>
                <w:sz w:val="20"/>
                <w:szCs w:val="20"/>
              </w:rPr>
              <w:t>04/023</w:t>
            </w:r>
          </w:p>
        </w:tc>
        <w:tc>
          <w:tcPr>
            <w:tcW w:w="6960" w:type="dxa"/>
            <w:tcMar>
              <w:top w:w="240" w:type="dxa"/>
              <w:left w:w="0" w:type="dxa"/>
              <w:bottom w:w="0" w:type="dxa"/>
              <w:right w:w="0" w:type="dxa"/>
            </w:tcMar>
            <w:hideMark/>
          </w:tcPr>
          <w:p w14:paraId="6082CEEB" w14:textId="77777777" w:rsidR="00E15779" w:rsidRPr="00E15779" w:rsidRDefault="00DE0B01"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 xml:space="preserve">Worked in a Team with other developers where we improved on a system that helps </w:t>
            </w:r>
            <w:r w:rsidR="001908A6">
              <w:rPr>
                <w:rFonts w:ascii="Palatino Linotype" w:hAnsi="Palatino Linotype" w:cs="Arial"/>
                <w:color w:val="4A4A4A"/>
                <w:sz w:val="20"/>
                <w:szCs w:val="20"/>
              </w:rPr>
              <w:t>t</w:t>
            </w:r>
            <w:r w:rsidR="001908A6" w:rsidRPr="001908A6">
              <w:rPr>
                <w:rFonts w:ascii="Palatino Linotype" w:hAnsi="Palatino Linotype" w:cs="Arial"/>
                <w:color w:val="4A4A4A"/>
                <w:sz w:val="20"/>
                <w:szCs w:val="20"/>
              </w:rPr>
              <w:t xml:space="preserve">eachers </w:t>
            </w:r>
            <w:r w:rsidR="001908A6">
              <w:rPr>
                <w:rFonts w:ascii="Palatino Linotype" w:hAnsi="Palatino Linotype" w:cs="Arial"/>
                <w:color w:val="4A4A4A"/>
                <w:sz w:val="20"/>
                <w:szCs w:val="20"/>
              </w:rPr>
              <w:t xml:space="preserve">at Can Africa </w:t>
            </w:r>
            <w:r w:rsidR="001908A6" w:rsidRPr="001908A6">
              <w:rPr>
                <w:rFonts w:ascii="Palatino Linotype" w:hAnsi="Palatino Linotype" w:cs="Arial"/>
                <w:color w:val="4A4A4A"/>
                <w:sz w:val="20"/>
                <w:szCs w:val="20"/>
              </w:rPr>
              <w:t xml:space="preserve">establish lessons, add materials, and </w:t>
            </w:r>
            <w:r w:rsidR="001908A6">
              <w:rPr>
                <w:rFonts w:ascii="Palatino Linotype" w:hAnsi="Palatino Linotype" w:cs="Arial"/>
                <w:color w:val="4A4A4A"/>
                <w:sz w:val="20"/>
                <w:szCs w:val="20"/>
              </w:rPr>
              <w:t xml:space="preserve">create </w:t>
            </w:r>
            <w:r w:rsidR="00E15779">
              <w:rPr>
                <w:rFonts w:ascii="Palatino Linotype" w:hAnsi="Palatino Linotype" w:cs="Arial"/>
                <w:color w:val="4A4A4A"/>
                <w:sz w:val="20"/>
                <w:szCs w:val="20"/>
              </w:rPr>
              <w:t>quizzes.</w:t>
            </w:r>
          </w:p>
          <w:p w14:paraId="11AD4210" w14:textId="662B69DE" w:rsidR="00DE0B01" w:rsidRPr="00054D5B" w:rsidRDefault="00E15779"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 xml:space="preserve">Learners were able to join a room created by the instructor and </w:t>
            </w:r>
            <w:r w:rsidR="00054D5B">
              <w:rPr>
                <w:rFonts w:ascii="Palatino Linotype" w:hAnsi="Palatino Linotype" w:cs="Arial"/>
                <w:color w:val="4A4A4A"/>
                <w:sz w:val="20"/>
                <w:szCs w:val="20"/>
              </w:rPr>
              <w:t>interact with class content.</w:t>
            </w:r>
          </w:p>
          <w:p w14:paraId="5EBE7C85" w14:textId="393232C1" w:rsidR="00054D5B" w:rsidRPr="0005751F" w:rsidRDefault="00054D5B"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 xml:space="preserve">The system featured </w:t>
            </w:r>
            <w:r w:rsidR="00B87767">
              <w:rPr>
                <w:rFonts w:ascii="Palatino Linotype" w:hAnsi="Palatino Linotype" w:cs="Arial"/>
                <w:color w:val="4A4A4A"/>
                <w:sz w:val="20"/>
                <w:szCs w:val="20"/>
              </w:rPr>
              <w:t xml:space="preserve">2 factor authentication </w:t>
            </w:r>
            <w:r w:rsidR="00BD3018">
              <w:rPr>
                <w:rFonts w:ascii="Palatino Linotype" w:hAnsi="Palatino Linotype" w:cs="Arial"/>
                <w:color w:val="4A4A4A"/>
                <w:sz w:val="20"/>
                <w:szCs w:val="20"/>
              </w:rPr>
              <w:t xml:space="preserve">which we implemented using </w:t>
            </w:r>
            <w:r w:rsidR="006445C8">
              <w:rPr>
                <w:rFonts w:ascii="Palatino Linotype" w:hAnsi="Palatino Linotype" w:cs="Arial"/>
                <w:color w:val="4A4A4A"/>
                <w:sz w:val="20"/>
                <w:szCs w:val="20"/>
              </w:rPr>
              <w:t>SendGrid.</w:t>
            </w:r>
          </w:p>
          <w:p w14:paraId="4D965A0D" w14:textId="15E0E4CE" w:rsidR="0005751F" w:rsidRPr="00DE0B01" w:rsidRDefault="0005751F" w:rsidP="00972C12">
            <w:pPr>
              <w:pStyle w:val="NormalWeb"/>
              <w:numPr>
                <w:ilvl w:val="0"/>
                <w:numId w:val="3"/>
              </w:numPr>
              <w:spacing w:before="0" w:beforeAutospacing="0" w:after="0" w:afterAutospacing="0"/>
              <w:textAlignment w:val="baseline"/>
              <w:rPr>
                <w:rFonts w:ascii="Arial" w:hAnsi="Arial" w:cs="Arial"/>
                <w:color w:val="4A4A4A"/>
                <w:sz w:val="20"/>
                <w:szCs w:val="20"/>
              </w:rPr>
            </w:pPr>
            <w:r w:rsidRPr="0005751F">
              <w:rPr>
                <w:rFonts w:ascii="Palatino Linotype" w:hAnsi="Palatino Linotype" w:cs="Arial"/>
                <w:color w:val="4A4A4A"/>
                <w:sz w:val="20"/>
                <w:szCs w:val="20"/>
              </w:rPr>
              <w:t>The system offer</w:t>
            </w:r>
            <w:r>
              <w:rPr>
                <w:rFonts w:ascii="Palatino Linotype" w:hAnsi="Palatino Linotype" w:cs="Arial"/>
                <w:color w:val="4A4A4A"/>
                <w:sz w:val="20"/>
                <w:szCs w:val="20"/>
              </w:rPr>
              <w:t>ed</w:t>
            </w:r>
            <w:r w:rsidRPr="0005751F">
              <w:rPr>
                <w:rFonts w:ascii="Palatino Linotype" w:hAnsi="Palatino Linotype" w:cs="Arial"/>
                <w:color w:val="4A4A4A"/>
                <w:sz w:val="20"/>
                <w:szCs w:val="20"/>
              </w:rPr>
              <w:t xml:space="preserve"> real-time updates</w:t>
            </w:r>
            <w:r>
              <w:rPr>
                <w:rFonts w:ascii="Palatino Linotype" w:hAnsi="Palatino Linotype" w:cs="Arial"/>
                <w:color w:val="4A4A4A"/>
                <w:sz w:val="20"/>
                <w:szCs w:val="20"/>
              </w:rPr>
              <w:t xml:space="preserve"> from the instructor to the learner view</w:t>
            </w:r>
            <w:r w:rsidR="00BC3856">
              <w:rPr>
                <w:rFonts w:ascii="Palatino Linotype" w:hAnsi="Palatino Linotype" w:cs="Arial"/>
                <w:color w:val="4A4A4A"/>
                <w:sz w:val="20"/>
                <w:szCs w:val="20"/>
              </w:rPr>
              <w:t xml:space="preserve">, we implemented this functionality using </w:t>
            </w:r>
            <w:r w:rsidR="005C1045" w:rsidRPr="005C1045">
              <w:rPr>
                <w:rFonts w:ascii="Palatino Linotype" w:hAnsi="Palatino Linotype" w:cs="Arial"/>
                <w:color w:val="4A4A4A"/>
                <w:sz w:val="20"/>
                <w:szCs w:val="20"/>
              </w:rPr>
              <w:t>C# Signal library.</w:t>
            </w:r>
          </w:p>
          <w:p w14:paraId="57BB7E7F" w14:textId="41F89B17" w:rsidR="00972C12" w:rsidRDefault="006050C7"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We u</w:t>
            </w:r>
            <w:r w:rsidR="00972C12">
              <w:rPr>
                <w:rFonts w:ascii="Palatino Linotype" w:hAnsi="Palatino Linotype" w:cs="Arial"/>
                <w:color w:val="4A4A4A"/>
                <w:sz w:val="20"/>
                <w:szCs w:val="20"/>
              </w:rPr>
              <w:t>pdated old code bases to modern development standards, improving functionality.</w:t>
            </w:r>
          </w:p>
          <w:p w14:paraId="01E76DCE" w14:textId="1158069A" w:rsidR="00972C12" w:rsidRPr="006050C7" w:rsidRDefault="006050C7" w:rsidP="006050C7">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We d</w:t>
            </w:r>
            <w:r w:rsidR="00972C12">
              <w:rPr>
                <w:rFonts w:ascii="Palatino Linotype" w:hAnsi="Palatino Linotype" w:cs="Arial"/>
                <w:color w:val="4A4A4A"/>
                <w:sz w:val="20"/>
                <w:szCs w:val="20"/>
              </w:rPr>
              <w:t xml:space="preserve">eveloped, and implemented C#, HTML, CSS, JavaScript as well as TSQL on the </w:t>
            </w:r>
            <w:r>
              <w:rPr>
                <w:rFonts w:ascii="Palatino Linotype" w:hAnsi="Palatino Linotype" w:cs="Arial"/>
                <w:color w:val="4A4A4A"/>
                <w:sz w:val="20"/>
                <w:szCs w:val="20"/>
              </w:rPr>
              <w:t>web application</w:t>
            </w:r>
            <w:r w:rsidR="00972C12">
              <w:rPr>
                <w:rFonts w:ascii="Palatino Linotype" w:hAnsi="Palatino Linotype" w:cs="Arial"/>
                <w:color w:val="4A4A4A"/>
                <w:sz w:val="20"/>
                <w:szCs w:val="20"/>
              </w:rPr>
              <w:t xml:space="preserve"> based on </w:t>
            </w:r>
            <w:r>
              <w:rPr>
                <w:rFonts w:ascii="Palatino Linotype" w:hAnsi="Palatino Linotype" w:cs="Arial"/>
                <w:color w:val="4A4A4A"/>
                <w:sz w:val="20"/>
                <w:szCs w:val="20"/>
              </w:rPr>
              <w:t>client requirements.</w:t>
            </w:r>
          </w:p>
          <w:p w14:paraId="266C355B" w14:textId="77777777" w:rsidR="00972C12" w:rsidRDefault="00972C12"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Designed intuitive graphical user interfaces to improve user experience.</w:t>
            </w:r>
          </w:p>
          <w:p w14:paraId="76482309" w14:textId="0A0DDC9B" w:rsidR="00972C12" w:rsidRDefault="00972C12" w:rsidP="00972C12">
            <w:pPr>
              <w:pStyle w:val="NormalWeb"/>
              <w:numPr>
                <w:ilvl w:val="0"/>
                <w:numId w:val="3"/>
              </w:numPr>
              <w:spacing w:before="0" w:beforeAutospacing="0" w:after="0" w:afterAutospacing="0"/>
              <w:textAlignment w:val="baseline"/>
              <w:rPr>
                <w:rFonts w:ascii="Arial" w:hAnsi="Arial" w:cs="Arial"/>
                <w:color w:val="4A4A4A"/>
                <w:sz w:val="20"/>
                <w:szCs w:val="20"/>
              </w:rPr>
            </w:pPr>
            <w:r>
              <w:rPr>
                <w:rFonts w:ascii="Palatino Linotype" w:hAnsi="Palatino Linotype" w:cs="Arial"/>
                <w:color w:val="4A4A4A"/>
                <w:sz w:val="20"/>
                <w:szCs w:val="20"/>
              </w:rPr>
              <w:t>Performed Unit Tests and Integration Tests on programs and databases to identify issues and make necessary modiﬁcations.</w:t>
            </w:r>
          </w:p>
          <w:p w14:paraId="7D53123B" w14:textId="7C6DBD72" w:rsidR="008C3D35" w:rsidRPr="00972C12" w:rsidRDefault="00972C12" w:rsidP="00972C12">
            <w:pPr>
              <w:pStyle w:val="NormalWeb"/>
              <w:numPr>
                <w:ilvl w:val="0"/>
                <w:numId w:val="3"/>
              </w:numPr>
              <w:spacing w:before="0" w:beforeAutospacing="0" w:after="0" w:afterAutospacing="0"/>
              <w:textAlignment w:val="baseline"/>
              <w:rPr>
                <w:rStyle w:val="span"/>
                <w:rFonts w:ascii="Arial" w:hAnsi="Arial" w:cs="Arial"/>
                <w:color w:val="4A4A4A"/>
                <w:sz w:val="20"/>
                <w:szCs w:val="20"/>
              </w:rPr>
            </w:pPr>
            <w:r>
              <w:rPr>
                <w:rFonts w:ascii="Palatino Linotype" w:hAnsi="Palatino Linotype" w:cs="Arial"/>
                <w:color w:val="4A4A4A"/>
                <w:sz w:val="20"/>
                <w:szCs w:val="20"/>
              </w:rPr>
              <w:t>Coordinated with project management on database development timelines.</w:t>
            </w:r>
          </w:p>
        </w:tc>
      </w:tr>
    </w:tbl>
    <w:p w14:paraId="55AA3CC1" w14:textId="77777777" w:rsidR="008C3D35" w:rsidRDefault="008C3D35">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8C3D35" w14:paraId="74C9F823" w14:textId="77777777">
        <w:trPr>
          <w:tblCellSpacing w:w="0" w:type="dxa"/>
        </w:trPr>
        <w:tc>
          <w:tcPr>
            <w:tcW w:w="3880" w:type="dxa"/>
            <w:tcMar>
              <w:top w:w="200" w:type="dxa"/>
              <w:left w:w="0" w:type="dxa"/>
              <w:bottom w:w="0" w:type="dxa"/>
              <w:right w:w="0" w:type="dxa"/>
            </w:tcMar>
            <w:hideMark/>
          </w:tcPr>
          <w:p w14:paraId="7EE9A654" w14:textId="77777777" w:rsidR="008C3D35" w:rsidRDefault="00790798">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IKEA | Edmonton, AB</w:t>
            </w:r>
          </w:p>
          <w:p w14:paraId="649EEC22" w14:textId="77777777" w:rsidR="008C3D35" w:rsidRDefault="00790798">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lastRenderedPageBreak/>
              <w:t>Cashier</w:t>
            </w:r>
          </w:p>
          <w:p w14:paraId="3FD5CBDD" w14:textId="77777777" w:rsidR="008C3D35" w:rsidRDefault="00790798">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01/2022</w:t>
            </w:r>
            <w:r>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Current</w:t>
            </w:r>
          </w:p>
        </w:tc>
        <w:tc>
          <w:tcPr>
            <w:tcW w:w="6960" w:type="dxa"/>
            <w:tcMar>
              <w:top w:w="200" w:type="dxa"/>
              <w:left w:w="0" w:type="dxa"/>
              <w:bottom w:w="0" w:type="dxa"/>
              <w:right w:w="0" w:type="dxa"/>
            </w:tcMar>
            <w:hideMark/>
          </w:tcPr>
          <w:p w14:paraId="4C4B7363" w14:textId="77777777" w:rsidR="00EF5D09" w:rsidRDefault="00EF5D09" w:rsidP="00EF5D09">
            <w:pPr>
              <w:pStyle w:val="NormalWeb"/>
              <w:numPr>
                <w:ilvl w:val="0"/>
                <w:numId w:val="9"/>
              </w:numPr>
              <w:spacing w:before="0" w:beforeAutospacing="0" w:after="0" w:afterAutospacing="0"/>
              <w:ind w:left="448"/>
              <w:textAlignment w:val="baseline"/>
              <w:rPr>
                <w:rFonts w:ascii="Arial" w:hAnsi="Arial" w:cs="Arial"/>
                <w:color w:val="4A4A4A"/>
                <w:sz w:val="20"/>
                <w:szCs w:val="20"/>
              </w:rPr>
            </w:pPr>
            <w:r>
              <w:rPr>
                <w:rFonts w:ascii="Palatino Linotype" w:hAnsi="Palatino Linotype" w:cs="Arial"/>
                <w:color w:val="4A4A4A"/>
                <w:sz w:val="20"/>
                <w:szCs w:val="20"/>
              </w:rPr>
              <w:lastRenderedPageBreak/>
              <w:t xml:space="preserve">Helped customers find specific products, answered questions, and </w:t>
            </w:r>
            <w:r>
              <w:rPr>
                <w:rFonts w:ascii="Palatino Linotype" w:hAnsi="Palatino Linotype" w:cs="Arial"/>
                <w:color w:val="4A4A4A"/>
                <w:sz w:val="20"/>
                <w:szCs w:val="20"/>
              </w:rPr>
              <w:lastRenderedPageBreak/>
              <w:t>offered product advice.</w:t>
            </w:r>
          </w:p>
          <w:p w14:paraId="05966905" w14:textId="59CDC848" w:rsidR="00EF5D09" w:rsidRDefault="00EF5D09" w:rsidP="00EF5D09">
            <w:pPr>
              <w:pStyle w:val="NormalWeb"/>
              <w:numPr>
                <w:ilvl w:val="0"/>
                <w:numId w:val="9"/>
              </w:numPr>
              <w:spacing w:before="0" w:beforeAutospacing="0" w:after="0" w:afterAutospacing="0"/>
              <w:ind w:left="448"/>
              <w:textAlignment w:val="baseline"/>
              <w:rPr>
                <w:rFonts w:ascii="Arial" w:hAnsi="Arial" w:cs="Arial"/>
                <w:color w:val="4A4A4A"/>
                <w:sz w:val="20"/>
                <w:szCs w:val="20"/>
              </w:rPr>
            </w:pPr>
            <w:r>
              <w:rPr>
                <w:rFonts w:ascii="Palatino Linotype" w:hAnsi="Palatino Linotype" w:cs="Arial"/>
                <w:color w:val="4A4A4A"/>
                <w:sz w:val="20"/>
                <w:szCs w:val="20"/>
              </w:rPr>
              <w:t>Trained team members in cash register operation</w:t>
            </w:r>
            <w:r w:rsidR="00E91342">
              <w:rPr>
                <w:rFonts w:ascii="Palatino Linotype" w:hAnsi="Palatino Linotype" w:cs="Arial"/>
                <w:color w:val="4A4A4A"/>
                <w:sz w:val="20"/>
                <w:szCs w:val="20"/>
              </w:rPr>
              <w:t xml:space="preserve"> and </w:t>
            </w:r>
            <w:r>
              <w:rPr>
                <w:rFonts w:ascii="Palatino Linotype" w:hAnsi="Palatino Linotype" w:cs="Arial"/>
                <w:color w:val="4A4A4A"/>
                <w:sz w:val="20"/>
                <w:szCs w:val="20"/>
              </w:rPr>
              <w:t>stock procedures</w:t>
            </w:r>
          </w:p>
          <w:p w14:paraId="3697B365" w14:textId="0BC48D44" w:rsidR="008C3D35" w:rsidRPr="00EF5D09" w:rsidRDefault="008C3D35" w:rsidP="00C75B75">
            <w:pPr>
              <w:pStyle w:val="divdocumentparlrColmnsinglecolumnulli"/>
              <w:spacing w:line="260" w:lineRule="atLeast"/>
              <w:ind w:left="88"/>
              <w:rPr>
                <w:rStyle w:val="span"/>
                <w:rFonts w:ascii="Palatino Linotype" w:eastAsia="Palatino Linotype" w:hAnsi="Palatino Linotype" w:cs="Palatino Linotype"/>
                <w:color w:val="4A4A4A"/>
                <w:sz w:val="20"/>
                <w:szCs w:val="20"/>
                <w:lang w:val="en-CA"/>
              </w:rPr>
            </w:pPr>
          </w:p>
        </w:tc>
      </w:tr>
    </w:tbl>
    <w:p w14:paraId="03415DBD" w14:textId="77777777" w:rsidR="008C3D35" w:rsidRDefault="00790798">
      <w:pPr>
        <w:pStyle w:val="divdocumentheading"/>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lastRenderedPageBreak/>
        <w:t xml:space="preserve">Education and Training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7946B38" w14:textId="77777777" w:rsidR="00A17F2A" w:rsidRPr="00A17F2A" w:rsidRDefault="00A17F2A" w:rsidP="00A17F2A">
      <w:pPr>
        <w:spacing w:line="240" w:lineRule="auto"/>
        <w:textAlignment w:val="auto"/>
        <w:rPr>
          <w:lang w:val="en-CA" w:eastAsia="en-CA"/>
        </w:rPr>
      </w:pPr>
      <w:r w:rsidRPr="00A17F2A">
        <w:rPr>
          <w:rFonts w:ascii="Palatino Linotype" w:hAnsi="Palatino Linotype"/>
          <w:b/>
          <w:bCs/>
          <w:color w:val="4A4A4A"/>
          <w:sz w:val="20"/>
          <w:szCs w:val="20"/>
          <w:lang w:val="en-CA" w:eastAsia="en-CA"/>
        </w:rPr>
        <w:t>Digital Media and IT - Computer Software Development </w:t>
      </w:r>
    </w:p>
    <w:p w14:paraId="53E20342" w14:textId="77777777" w:rsidR="00A17F2A" w:rsidRPr="00A17F2A" w:rsidRDefault="00A17F2A" w:rsidP="00A17F2A">
      <w:pPr>
        <w:spacing w:line="240" w:lineRule="auto"/>
        <w:textAlignment w:val="auto"/>
        <w:rPr>
          <w:lang w:val="en-CA" w:eastAsia="en-CA"/>
        </w:rPr>
      </w:pPr>
      <w:r w:rsidRPr="00A17F2A">
        <w:rPr>
          <w:rFonts w:ascii="Palatino Linotype" w:hAnsi="Palatino Linotype"/>
          <w:color w:val="4A4A4A"/>
          <w:sz w:val="20"/>
          <w:szCs w:val="20"/>
          <w:lang w:val="en-CA" w:eastAsia="en-CA"/>
        </w:rPr>
        <w:t>Northern Alberta Institute of Technology | Edmonton, Alberta</w:t>
      </w:r>
    </w:p>
    <w:p w14:paraId="20A3E97F" w14:textId="77777777" w:rsidR="00A17F2A" w:rsidRPr="00A17F2A" w:rsidRDefault="00A17F2A" w:rsidP="00A17F2A">
      <w:pPr>
        <w:spacing w:line="240" w:lineRule="auto"/>
        <w:textAlignment w:val="auto"/>
        <w:rPr>
          <w:lang w:val="en-CA" w:eastAsia="en-CA"/>
        </w:rPr>
      </w:pPr>
      <w:r w:rsidRPr="00A17F2A">
        <w:rPr>
          <w:rFonts w:ascii="Palatino Linotype" w:hAnsi="Palatino Linotype"/>
          <w:i/>
          <w:iCs/>
          <w:color w:val="4A4A4A"/>
          <w:sz w:val="20"/>
          <w:szCs w:val="20"/>
          <w:lang w:val="en-CA" w:eastAsia="en-CA"/>
        </w:rPr>
        <w:t>09/2021 - 04/2023 </w:t>
      </w:r>
    </w:p>
    <w:p w14:paraId="4B4183E7" w14:textId="77777777" w:rsidR="00A17F2A" w:rsidRPr="00A17F2A" w:rsidRDefault="00A17F2A" w:rsidP="00A17F2A">
      <w:pPr>
        <w:numPr>
          <w:ilvl w:val="0"/>
          <w:numId w:val="10"/>
        </w:numPr>
        <w:spacing w:line="240" w:lineRule="auto"/>
        <w:rPr>
          <w:rFonts w:ascii="Palatino Linotype" w:hAnsi="Palatino Linotype"/>
          <w:color w:val="4A4A4A"/>
          <w:sz w:val="20"/>
          <w:szCs w:val="20"/>
          <w:lang w:val="en-CA" w:eastAsia="en-CA"/>
        </w:rPr>
      </w:pPr>
      <w:r w:rsidRPr="00A17F2A">
        <w:rPr>
          <w:rFonts w:ascii="Palatino Linotype" w:hAnsi="Palatino Linotype"/>
          <w:color w:val="4A4A4A"/>
          <w:sz w:val="20"/>
          <w:szCs w:val="20"/>
          <w:lang w:val="en-CA" w:eastAsia="en-CA"/>
        </w:rPr>
        <w:t>Obtained a 3.8 GPA</w:t>
      </w:r>
    </w:p>
    <w:p w14:paraId="2B6E1BCC" w14:textId="77777777" w:rsidR="00A17F2A" w:rsidRPr="00A17F2A" w:rsidRDefault="00A17F2A" w:rsidP="00A17F2A">
      <w:pPr>
        <w:numPr>
          <w:ilvl w:val="0"/>
          <w:numId w:val="10"/>
        </w:numPr>
        <w:spacing w:line="240" w:lineRule="auto"/>
        <w:rPr>
          <w:rFonts w:ascii="Palatino Linotype" w:hAnsi="Palatino Linotype"/>
          <w:color w:val="4A4A4A"/>
          <w:sz w:val="20"/>
          <w:szCs w:val="20"/>
          <w:lang w:val="en-CA" w:eastAsia="en-CA"/>
        </w:rPr>
      </w:pPr>
      <w:r w:rsidRPr="00A17F2A">
        <w:rPr>
          <w:rFonts w:ascii="Palatino Linotype" w:hAnsi="Palatino Linotype"/>
          <w:color w:val="4A4A4A"/>
          <w:sz w:val="20"/>
          <w:szCs w:val="20"/>
          <w:lang w:val="en-CA" w:eastAsia="en-CA"/>
        </w:rPr>
        <w:t>Honor Roll Winter 2022 and Fall 2023</w:t>
      </w:r>
    </w:p>
    <w:p w14:paraId="3A2D23A5" w14:textId="77777777" w:rsidR="00A17F2A" w:rsidRPr="00A17F2A" w:rsidRDefault="00A17F2A" w:rsidP="00A17F2A">
      <w:pPr>
        <w:numPr>
          <w:ilvl w:val="0"/>
          <w:numId w:val="10"/>
        </w:numPr>
        <w:spacing w:line="240" w:lineRule="auto"/>
        <w:rPr>
          <w:rFonts w:ascii="Palatino Linotype" w:hAnsi="Palatino Linotype"/>
          <w:color w:val="4A4A4A"/>
          <w:sz w:val="20"/>
          <w:szCs w:val="20"/>
          <w:lang w:val="en-CA" w:eastAsia="en-CA"/>
        </w:rPr>
      </w:pPr>
      <w:r w:rsidRPr="00A17F2A">
        <w:rPr>
          <w:rFonts w:ascii="Palatino Linotype" w:hAnsi="Palatino Linotype"/>
          <w:color w:val="4A4A4A"/>
          <w:sz w:val="20"/>
          <w:szCs w:val="20"/>
          <w:lang w:val="en-CA" w:eastAsia="en-CA"/>
        </w:rPr>
        <w:t>Dean's List Honoree Winter 2022 and Fall 2023</w:t>
      </w:r>
    </w:p>
    <w:p w14:paraId="70BD562B" w14:textId="77777777" w:rsidR="00A17F2A" w:rsidRPr="00A17F2A" w:rsidRDefault="00A17F2A" w:rsidP="00A17F2A">
      <w:pPr>
        <w:numPr>
          <w:ilvl w:val="0"/>
          <w:numId w:val="10"/>
        </w:numPr>
        <w:spacing w:line="240" w:lineRule="auto"/>
        <w:rPr>
          <w:rFonts w:ascii="Palatino Linotype" w:hAnsi="Palatino Linotype"/>
          <w:color w:val="4A4A4A"/>
          <w:sz w:val="20"/>
          <w:szCs w:val="20"/>
          <w:lang w:val="en-CA" w:eastAsia="en-CA"/>
        </w:rPr>
      </w:pPr>
      <w:r w:rsidRPr="00A17F2A">
        <w:rPr>
          <w:rFonts w:ascii="Palatino Linotype" w:hAnsi="Palatino Linotype"/>
          <w:color w:val="4A4A4A"/>
          <w:sz w:val="20"/>
          <w:szCs w:val="20"/>
          <w:lang w:val="en-CA" w:eastAsia="en-CA"/>
        </w:rPr>
        <w:t>Video Making Club Founder/President</w:t>
      </w:r>
    </w:p>
    <w:p w14:paraId="2A9F98AC" w14:textId="77777777" w:rsidR="00A17F2A" w:rsidRPr="00A17F2A" w:rsidRDefault="00A17F2A" w:rsidP="00A17F2A">
      <w:pPr>
        <w:spacing w:line="240" w:lineRule="auto"/>
        <w:textAlignment w:val="auto"/>
        <w:rPr>
          <w:lang w:val="en-CA" w:eastAsia="en-CA"/>
        </w:rPr>
      </w:pPr>
    </w:p>
    <w:p w14:paraId="47B0CB70" w14:textId="31B1E778" w:rsidR="00A17F2A" w:rsidRPr="00A17F2A" w:rsidRDefault="00F12F79" w:rsidP="00A17F2A">
      <w:pPr>
        <w:spacing w:line="240" w:lineRule="auto"/>
        <w:textAlignment w:val="auto"/>
        <w:rPr>
          <w:lang w:val="en-CA" w:eastAsia="en-CA"/>
        </w:rPr>
      </w:pPr>
      <w:r w:rsidRPr="00A17F2A">
        <w:rPr>
          <w:rFonts w:ascii="Palatino Linotype" w:hAnsi="Palatino Linotype"/>
          <w:b/>
          <w:bCs/>
          <w:color w:val="4A4A4A"/>
          <w:sz w:val="20"/>
          <w:szCs w:val="20"/>
          <w:lang w:val="en-CA" w:eastAsia="en-CA"/>
        </w:rPr>
        <w:t xml:space="preserve">Bachelor’s in applied </w:t>
      </w:r>
      <w:r>
        <w:rPr>
          <w:rFonts w:ascii="Palatino Linotype" w:hAnsi="Palatino Linotype"/>
          <w:b/>
          <w:bCs/>
          <w:color w:val="4A4A4A"/>
          <w:sz w:val="20"/>
          <w:szCs w:val="20"/>
          <w:lang w:val="en-CA" w:eastAsia="en-CA"/>
        </w:rPr>
        <w:t>information sciences and technology</w:t>
      </w:r>
      <w:r w:rsidR="00A17F2A" w:rsidRPr="00A17F2A">
        <w:rPr>
          <w:rFonts w:ascii="Palatino Linotype" w:hAnsi="Palatino Linotype"/>
          <w:b/>
          <w:bCs/>
          <w:color w:val="4A4A4A"/>
          <w:sz w:val="20"/>
          <w:szCs w:val="20"/>
          <w:lang w:val="en-CA" w:eastAsia="en-CA"/>
        </w:rPr>
        <w:t xml:space="preserve"> - Computer Software Development </w:t>
      </w:r>
    </w:p>
    <w:p w14:paraId="64795011" w14:textId="77777777" w:rsidR="00A17F2A" w:rsidRPr="00A17F2A" w:rsidRDefault="00A17F2A" w:rsidP="00A17F2A">
      <w:pPr>
        <w:spacing w:line="240" w:lineRule="auto"/>
        <w:textAlignment w:val="auto"/>
        <w:rPr>
          <w:lang w:val="en-CA" w:eastAsia="en-CA"/>
        </w:rPr>
      </w:pPr>
      <w:r w:rsidRPr="00A17F2A">
        <w:rPr>
          <w:rFonts w:ascii="Palatino Linotype" w:hAnsi="Palatino Linotype"/>
          <w:color w:val="4A4A4A"/>
          <w:sz w:val="20"/>
          <w:szCs w:val="20"/>
          <w:lang w:val="en-CA" w:eastAsia="en-CA"/>
        </w:rPr>
        <w:t>Northern Alberta Institute of Technology Edmonton, Alberta </w:t>
      </w:r>
    </w:p>
    <w:p w14:paraId="1D0187DA" w14:textId="77777777" w:rsidR="00A17F2A" w:rsidRPr="00A17F2A" w:rsidRDefault="00A17F2A" w:rsidP="00A17F2A">
      <w:pPr>
        <w:spacing w:line="240" w:lineRule="auto"/>
        <w:textAlignment w:val="auto"/>
        <w:rPr>
          <w:lang w:val="en-CA" w:eastAsia="en-CA"/>
        </w:rPr>
      </w:pPr>
      <w:r w:rsidRPr="00A17F2A">
        <w:rPr>
          <w:rFonts w:ascii="Palatino Linotype" w:hAnsi="Palatino Linotype"/>
          <w:i/>
          <w:iCs/>
          <w:color w:val="4A4A4A"/>
          <w:sz w:val="20"/>
          <w:szCs w:val="20"/>
          <w:lang w:val="en-CA" w:eastAsia="en-CA"/>
        </w:rPr>
        <w:t>Expected Graduation Date 04/2025 </w:t>
      </w:r>
    </w:p>
    <w:p w14:paraId="5EC56A58" w14:textId="77777777" w:rsidR="00A17F2A" w:rsidRPr="00A17F2A" w:rsidRDefault="00A17F2A" w:rsidP="00A17F2A">
      <w:pPr>
        <w:numPr>
          <w:ilvl w:val="0"/>
          <w:numId w:val="11"/>
        </w:numPr>
        <w:spacing w:line="240" w:lineRule="auto"/>
        <w:rPr>
          <w:rFonts w:ascii="Palatino Linotype" w:hAnsi="Palatino Linotype"/>
          <w:color w:val="4A4A4A"/>
          <w:sz w:val="20"/>
          <w:szCs w:val="20"/>
          <w:lang w:val="en-CA" w:eastAsia="en-CA"/>
        </w:rPr>
      </w:pPr>
      <w:r w:rsidRPr="00A17F2A">
        <w:rPr>
          <w:rFonts w:ascii="Palatino Linotype" w:hAnsi="Palatino Linotype"/>
          <w:color w:val="4A4A4A"/>
          <w:sz w:val="20"/>
          <w:szCs w:val="20"/>
          <w:lang w:val="en-CA" w:eastAsia="en-CA"/>
        </w:rPr>
        <w:t>3.8 GPA</w:t>
      </w:r>
    </w:p>
    <w:p w14:paraId="22593EDA" w14:textId="77777777" w:rsidR="008C3D35" w:rsidRDefault="00790798">
      <w:pPr>
        <w:pStyle w:val="divdocumentheading"/>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Languages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5270"/>
        <w:gridCol w:w="300"/>
        <w:gridCol w:w="5270"/>
      </w:tblGrid>
      <w:tr w:rsidR="008C3D35" w14:paraId="7B02AF91" w14:textId="77777777">
        <w:trPr>
          <w:tblCellSpacing w:w="0" w:type="dxa"/>
        </w:trPr>
        <w:tc>
          <w:tcPr>
            <w:tcW w:w="5270" w:type="dxa"/>
            <w:tcMar>
              <w:top w:w="100" w:type="dxa"/>
              <w:left w:w="0" w:type="dxa"/>
              <w:bottom w:w="0" w:type="dxa"/>
              <w:right w:w="0" w:type="dxa"/>
            </w:tcMar>
            <w:hideMark/>
          </w:tcPr>
          <w:p w14:paraId="54CCF7DA" w14:textId="77777777" w:rsidR="008C3D35" w:rsidRDefault="00790798">
            <w:pPr>
              <w:pStyle w:val="documentlangSecsinglecolumn"/>
              <w:spacing w:line="260" w:lineRule="atLeast"/>
              <w:rPr>
                <w:rStyle w:val="documentlangSecparagraph"/>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b/>
                <w:bCs/>
                <w:color w:val="4A4A4A"/>
                <w:sz w:val="20"/>
                <w:szCs w:val="20"/>
              </w:rPr>
              <w:t>English:</w:t>
            </w:r>
            <w:r>
              <w:rPr>
                <w:rStyle w:val="documentlangSecfirstparagraphfield"/>
                <w:rFonts w:ascii="Palatino Linotype" w:eastAsia="Palatino Linotype" w:hAnsi="Palatino Linotype" w:cs="Palatino Linotype"/>
                <w:color w:val="4A4A4A"/>
                <w:sz w:val="20"/>
                <w:szCs w:val="20"/>
              </w:rPr>
              <w:t xml:space="preserve"> </w:t>
            </w:r>
          </w:p>
          <w:p w14:paraId="564D4B0C" w14:textId="77777777" w:rsidR="008C3D35" w:rsidRDefault="00790798">
            <w:pPr>
              <w:pStyle w:val="documentsliced-rect"/>
              <w:spacing w:before="90" w:line="120" w:lineRule="exact"/>
              <w:rPr>
                <w:rStyle w:val="documentlangSecparagraph"/>
                <w:rFonts w:ascii="Palatino Linotype" w:eastAsia="Palatino Linotype" w:hAnsi="Palatino Linotype" w:cs="Palatino Linotype"/>
                <w:color w:val="4A4A4A"/>
                <w:sz w:val="20"/>
                <w:szCs w:val="20"/>
              </w:rPr>
            </w:pPr>
            <w:r>
              <w:rPr>
                <w:rStyle w:val="documentlangSecparagraph"/>
                <w:rFonts w:ascii="Palatino Linotype" w:eastAsia="Palatino Linotype" w:hAnsi="Palatino Linotype" w:cs="Palatino Linotype"/>
                <w:noProof/>
                <w:color w:val="4A4A4A"/>
                <w:sz w:val="20"/>
                <w:szCs w:val="20"/>
              </w:rPr>
              <w:drawing>
                <wp:inline distT="0" distB="0" distL="0" distR="0" wp14:anchorId="0C022523" wp14:editId="495771CD">
                  <wp:extent cx="3361979" cy="76775"/>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3361979" cy="76775"/>
                          </a:xfrm>
                          <a:prstGeom prst="rect">
                            <a:avLst/>
                          </a:prstGeom>
                        </pic:spPr>
                      </pic:pic>
                    </a:graphicData>
                  </a:graphic>
                </wp:inline>
              </w:drawing>
            </w:r>
          </w:p>
          <w:p w14:paraId="6E44F7EE" w14:textId="77777777" w:rsidR="008C3D35" w:rsidRDefault="00790798">
            <w:pPr>
              <w:spacing w:line="260" w:lineRule="atLeast"/>
              <w:textAlignment w:val="auto"/>
              <w:rPr>
                <w:rStyle w:val="documentlangSecfieldany"/>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color w:val="4A4A4A"/>
                <w:sz w:val="20"/>
                <w:szCs w:val="20"/>
              </w:rPr>
              <w:t>Native/ Bilingual</w:t>
            </w:r>
            <w:r>
              <w:rPr>
                <w:rStyle w:val="documentlangSecfirstparagraphfield"/>
                <w:rFonts w:ascii="Palatino Linotype" w:eastAsia="Palatino Linotype" w:hAnsi="Palatino Linotype" w:cs="Palatino Linotype"/>
                <w:color w:val="4A4A4A"/>
                <w:sz w:val="20"/>
                <w:szCs w:val="20"/>
              </w:rPr>
              <w:t xml:space="preserve"> </w:t>
            </w:r>
          </w:p>
        </w:tc>
        <w:tc>
          <w:tcPr>
            <w:tcW w:w="300" w:type="dxa"/>
            <w:tcMar>
              <w:top w:w="100" w:type="dxa"/>
              <w:left w:w="0" w:type="dxa"/>
              <w:bottom w:w="0" w:type="dxa"/>
              <w:right w:w="0" w:type="dxa"/>
            </w:tcMar>
            <w:hideMark/>
          </w:tcPr>
          <w:p w14:paraId="66E846DE" w14:textId="77777777" w:rsidR="008C3D35" w:rsidRDefault="008C3D35"/>
        </w:tc>
        <w:tc>
          <w:tcPr>
            <w:tcW w:w="5270" w:type="dxa"/>
            <w:tcMar>
              <w:top w:w="100" w:type="dxa"/>
              <w:left w:w="0" w:type="dxa"/>
              <w:bottom w:w="0" w:type="dxa"/>
              <w:right w:w="0" w:type="dxa"/>
            </w:tcMar>
            <w:hideMark/>
          </w:tcPr>
          <w:p w14:paraId="77F39194" w14:textId="77777777" w:rsidR="008C3D35" w:rsidRDefault="00790798">
            <w:pPr>
              <w:pStyle w:val="documentlangSecsinglecolumn"/>
              <w:spacing w:line="260" w:lineRule="atLeast"/>
              <w:rPr>
                <w:rStyle w:val="documentlangSecparagraph"/>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b/>
                <w:bCs/>
                <w:color w:val="4A4A4A"/>
                <w:sz w:val="20"/>
                <w:szCs w:val="20"/>
              </w:rPr>
              <w:t>French:</w:t>
            </w:r>
            <w:r>
              <w:rPr>
                <w:rStyle w:val="documentlangSecfirstparagraphfield"/>
                <w:rFonts w:ascii="Palatino Linotype" w:eastAsia="Palatino Linotype" w:hAnsi="Palatino Linotype" w:cs="Palatino Linotype"/>
                <w:color w:val="4A4A4A"/>
                <w:sz w:val="20"/>
                <w:szCs w:val="20"/>
              </w:rPr>
              <w:t xml:space="preserve"> </w:t>
            </w:r>
          </w:p>
          <w:p w14:paraId="5624E049" w14:textId="77777777" w:rsidR="008C3D35" w:rsidRDefault="00790798">
            <w:pPr>
              <w:pStyle w:val="documentsliced-rect"/>
              <w:spacing w:before="90" w:line="120" w:lineRule="exact"/>
              <w:rPr>
                <w:rStyle w:val="documentlangSecparagraph"/>
                <w:rFonts w:ascii="Palatino Linotype" w:eastAsia="Palatino Linotype" w:hAnsi="Palatino Linotype" w:cs="Palatino Linotype"/>
                <w:color w:val="4A4A4A"/>
                <w:sz w:val="20"/>
                <w:szCs w:val="20"/>
              </w:rPr>
            </w:pPr>
            <w:r>
              <w:rPr>
                <w:rStyle w:val="documentlangSecparagraph"/>
                <w:rFonts w:ascii="Palatino Linotype" w:eastAsia="Palatino Linotype" w:hAnsi="Palatino Linotype" w:cs="Palatino Linotype"/>
                <w:noProof/>
                <w:color w:val="4A4A4A"/>
                <w:sz w:val="20"/>
                <w:szCs w:val="20"/>
              </w:rPr>
              <w:drawing>
                <wp:inline distT="0" distB="0" distL="0" distR="0" wp14:anchorId="3AB5A741" wp14:editId="65DE4406">
                  <wp:extent cx="3361979" cy="76775"/>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3361979" cy="76775"/>
                          </a:xfrm>
                          <a:prstGeom prst="rect">
                            <a:avLst/>
                          </a:prstGeom>
                        </pic:spPr>
                      </pic:pic>
                    </a:graphicData>
                  </a:graphic>
                </wp:inline>
              </w:drawing>
            </w:r>
          </w:p>
          <w:p w14:paraId="5FBD44BB" w14:textId="77777777" w:rsidR="008C3D35" w:rsidRDefault="00790798">
            <w:pPr>
              <w:spacing w:line="260" w:lineRule="atLeast"/>
              <w:textAlignment w:val="auto"/>
              <w:rPr>
                <w:rStyle w:val="documentlangSecfieldany"/>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color w:val="4A4A4A"/>
                <w:sz w:val="20"/>
                <w:szCs w:val="20"/>
              </w:rPr>
              <w:t>Professional</w:t>
            </w:r>
            <w:r>
              <w:rPr>
                <w:rStyle w:val="documentlangSecfirstparagraphfield"/>
                <w:rFonts w:ascii="Palatino Linotype" w:eastAsia="Palatino Linotype" w:hAnsi="Palatino Linotype" w:cs="Palatino Linotype"/>
                <w:color w:val="4A4A4A"/>
                <w:sz w:val="20"/>
                <w:szCs w:val="20"/>
              </w:rPr>
              <w:t xml:space="preserve"> </w:t>
            </w:r>
          </w:p>
        </w:tc>
      </w:tr>
    </w:tbl>
    <w:p w14:paraId="3116549F" w14:textId="77777777" w:rsidR="008C3D35" w:rsidRDefault="008C3D35">
      <w:pPr>
        <w:rPr>
          <w:rStyle w:val="divdocumentdivsectiontitle"/>
          <w:rFonts w:ascii="Palatino Linotype" w:eastAsia="Palatino Linotype" w:hAnsi="Palatino Linotype" w:cs="Palatino Linotype"/>
        </w:rPr>
      </w:pPr>
    </w:p>
    <w:p w14:paraId="0980A081" w14:textId="77777777" w:rsidR="00373EB5" w:rsidRDefault="00373EB5">
      <w:pPr>
        <w:rPr>
          <w:rStyle w:val="divdocumentdivsectiontitle"/>
          <w:rFonts w:ascii="Palatino Linotype" w:eastAsia="Palatino Linotype" w:hAnsi="Palatino Linotype" w:cs="Palatino Linotype"/>
        </w:rPr>
      </w:pPr>
    </w:p>
    <w:p w14:paraId="5807A2E9" w14:textId="7789B4F1" w:rsidR="00373EB5" w:rsidRDefault="00227312" w:rsidP="00373EB5">
      <w:pPr>
        <w:pStyle w:val="divdocumentheading"/>
        <w:tabs>
          <w:tab w:val="center" w:pos="10840"/>
        </w:tabs>
        <w:spacing w:before="300" w:line="260" w:lineRule="atLeast"/>
        <w:rPr>
          <w:rFonts w:ascii="Palatino Linotype" w:eastAsia="Palatino Linotype" w:hAnsi="Palatino Linotype" w:cs="Palatino Linotype"/>
          <w:color w:val="4A4A4A"/>
          <w:sz w:val="20"/>
          <w:szCs w:val="20"/>
        </w:rPr>
      </w:pPr>
      <w:r>
        <w:rPr>
          <w:rFonts w:ascii="Palatino Linotype" w:hAnsi="Palatino Linotype"/>
          <w:b/>
          <w:bCs/>
          <w:color w:val="144181"/>
        </w:rPr>
        <w:t xml:space="preserve">Portfolio and Projects </w:t>
      </w:r>
      <w:r w:rsidR="00373EB5">
        <w:rPr>
          <w:rFonts w:ascii="Palatino Linotype" w:eastAsia="Palatino Linotype" w:hAnsi="Palatino Linotype" w:cs="Palatino Linotype"/>
          <w:strike/>
          <w:color w:val="BCBFC3"/>
        </w:rPr>
        <w:tab/>
      </w:r>
    </w:p>
    <w:p w14:paraId="064D2A17" w14:textId="77777777" w:rsidR="00227312" w:rsidRDefault="00227312" w:rsidP="00227312">
      <w:pPr>
        <w:pStyle w:val="NormalWeb"/>
        <w:spacing w:before="0" w:beforeAutospacing="0" w:after="0" w:afterAutospacing="0"/>
      </w:pPr>
      <w:r>
        <w:rPr>
          <w:rFonts w:ascii="Palatino Linotype" w:hAnsi="Palatino Linotype"/>
          <w:b/>
          <w:bCs/>
          <w:color w:val="4A4A4A"/>
          <w:sz w:val="20"/>
          <w:szCs w:val="20"/>
        </w:rPr>
        <w:t>Personal Web Portfolio</w:t>
      </w:r>
    </w:p>
    <w:p w14:paraId="595473AB" w14:textId="77777777" w:rsidR="00227312" w:rsidRDefault="00000000" w:rsidP="00227312">
      <w:pPr>
        <w:pStyle w:val="NormalWeb"/>
        <w:spacing w:before="0" w:beforeAutospacing="0" w:after="0" w:afterAutospacing="0"/>
        <w:ind w:firstLine="720"/>
        <w:rPr>
          <w:rStyle w:val="Hyperlink"/>
          <w:rFonts w:ascii="Palatino Linotype" w:hAnsi="Palatino Linotype"/>
          <w:b/>
          <w:bCs/>
          <w:color w:val="1155CC"/>
          <w:sz w:val="20"/>
          <w:szCs w:val="20"/>
        </w:rPr>
      </w:pPr>
      <w:hyperlink r:id="rId8" w:history="1">
        <w:r w:rsidR="00227312">
          <w:rPr>
            <w:rStyle w:val="Hyperlink"/>
            <w:rFonts w:ascii="Palatino Linotype" w:hAnsi="Palatino Linotype"/>
            <w:b/>
            <w:bCs/>
            <w:color w:val="1155CC"/>
            <w:sz w:val="20"/>
            <w:szCs w:val="20"/>
          </w:rPr>
          <w:t>nicholasekwom.com</w:t>
        </w:r>
      </w:hyperlink>
    </w:p>
    <w:p w14:paraId="212D19D2" w14:textId="77777777" w:rsidR="00891617" w:rsidRDefault="00891617" w:rsidP="00227312">
      <w:pPr>
        <w:pStyle w:val="NormalWeb"/>
        <w:spacing w:before="0" w:beforeAutospacing="0" w:after="0" w:afterAutospacing="0"/>
        <w:ind w:firstLine="720"/>
      </w:pPr>
    </w:p>
    <w:p w14:paraId="44772669" w14:textId="02F68179" w:rsidR="00C45D74" w:rsidRDefault="00227312" w:rsidP="00227312">
      <w:pPr>
        <w:pStyle w:val="NormalWeb"/>
        <w:spacing w:before="0" w:beforeAutospacing="0" w:after="0" w:afterAutospacing="0"/>
        <w:rPr>
          <w:rFonts w:ascii="Palatino Linotype" w:hAnsi="Palatino Linotype"/>
          <w:b/>
          <w:bCs/>
          <w:color w:val="4A4A4A"/>
          <w:sz w:val="20"/>
          <w:szCs w:val="20"/>
        </w:rPr>
      </w:pPr>
      <w:r>
        <w:rPr>
          <w:rFonts w:ascii="Palatino Linotype" w:hAnsi="Palatino Linotype"/>
          <w:b/>
          <w:bCs/>
          <w:color w:val="4A4A4A"/>
          <w:sz w:val="20"/>
          <w:szCs w:val="20"/>
        </w:rPr>
        <w:t>ABC Hardware Items and Customer Tracking site</w:t>
      </w:r>
      <w:r w:rsidR="008D7594">
        <w:rPr>
          <w:rFonts w:ascii="Palatino Linotype" w:hAnsi="Palatino Linotype"/>
          <w:b/>
          <w:bCs/>
          <w:color w:val="4A4A4A"/>
          <w:sz w:val="20"/>
          <w:szCs w:val="20"/>
        </w:rPr>
        <w:t xml:space="preserve">: </w:t>
      </w:r>
      <w:r w:rsidR="002A645C">
        <w:rPr>
          <w:rFonts w:ascii="Palatino Linotype" w:hAnsi="Palatino Linotype"/>
          <w:b/>
          <w:bCs/>
          <w:color w:val="4A4A4A"/>
          <w:sz w:val="20"/>
          <w:szCs w:val="20"/>
        </w:rPr>
        <w:t xml:space="preserve"> </w:t>
      </w:r>
    </w:p>
    <w:p w14:paraId="09A94785" w14:textId="77777777" w:rsidR="002A645C" w:rsidRDefault="00134E5E" w:rsidP="002A645C">
      <w:pPr>
        <w:pStyle w:val="NormalWeb"/>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The inventory and customer management system enables companies to efficiently handle inventory, customer data, and sales transactions without directly processing payments. It offers:</w:t>
      </w:r>
    </w:p>
    <w:p w14:paraId="31C19517" w14:textId="77777777" w:rsidR="002A645C" w:rsidRDefault="00C45D74" w:rsidP="002A645C">
      <w:pPr>
        <w:pStyle w:val="NormalWeb"/>
        <w:numPr>
          <w:ilvl w:val="0"/>
          <w:numId w:val="13"/>
        </w:numPr>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Comprehensive inventory management for tracking, adding, and updating stock.</w:t>
      </w:r>
    </w:p>
    <w:p w14:paraId="351DCE5B" w14:textId="77777777" w:rsidR="002A645C" w:rsidRDefault="00C45D74" w:rsidP="002A645C">
      <w:pPr>
        <w:pStyle w:val="NormalWeb"/>
        <w:numPr>
          <w:ilvl w:val="0"/>
          <w:numId w:val="13"/>
        </w:numPr>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Customer information management for personalized interactions.</w:t>
      </w:r>
    </w:p>
    <w:p w14:paraId="5519B299" w14:textId="77777777" w:rsidR="002A645C" w:rsidRDefault="00C45D74" w:rsidP="002A645C">
      <w:pPr>
        <w:pStyle w:val="NormalWeb"/>
        <w:numPr>
          <w:ilvl w:val="0"/>
          <w:numId w:val="13"/>
        </w:numPr>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Point-of-sale functionality for processing transactions, generating invoices, and recording sales data.</w:t>
      </w:r>
    </w:p>
    <w:p w14:paraId="48F8BD42" w14:textId="0288CC7E" w:rsidR="00C45D74" w:rsidRPr="00C45D74" w:rsidRDefault="00C45D74" w:rsidP="002A645C">
      <w:pPr>
        <w:pStyle w:val="NormalWeb"/>
        <w:numPr>
          <w:ilvl w:val="0"/>
          <w:numId w:val="13"/>
        </w:numPr>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Integration with external payment gateways for seamless payment processing.</w:t>
      </w:r>
    </w:p>
    <w:p w14:paraId="14D2EB6E" w14:textId="71C9EEA9" w:rsidR="00C45D74" w:rsidRDefault="00C45D74" w:rsidP="002A645C">
      <w:pPr>
        <w:pStyle w:val="NormalWeb"/>
        <w:numPr>
          <w:ilvl w:val="0"/>
          <w:numId w:val="13"/>
        </w:numPr>
        <w:spacing w:before="0" w:beforeAutospacing="0" w:after="0" w:afterAutospacing="0"/>
        <w:rPr>
          <w:rFonts w:ascii="Palatino Linotype" w:hAnsi="Palatino Linotype"/>
          <w:color w:val="595959" w:themeColor="text1" w:themeTint="A6"/>
          <w:sz w:val="20"/>
          <w:szCs w:val="20"/>
        </w:rPr>
      </w:pPr>
      <w:r w:rsidRPr="00C45D74">
        <w:rPr>
          <w:rFonts w:ascii="Palatino Linotype" w:hAnsi="Palatino Linotype"/>
          <w:color w:val="595959" w:themeColor="text1" w:themeTint="A6"/>
          <w:sz w:val="20"/>
          <w:szCs w:val="20"/>
        </w:rPr>
        <w:t>Scalability and flexibility to adapt to evolving business needs.</w:t>
      </w:r>
    </w:p>
    <w:p w14:paraId="68439C6F" w14:textId="77777777" w:rsidR="002E56F0" w:rsidRDefault="002E56F0" w:rsidP="002E56F0">
      <w:pPr>
        <w:pStyle w:val="NormalWeb"/>
        <w:spacing w:before="0" w:beforeAutospacing="0" w:after="0" w:afterAutospacing="0"/>
        <w:ind w:left="720"/>
        <w:rPr>
          <w:rFonts w:ascii="Palatino Linotype" w:hAnsi="Palatino Linotype"/>
          <w:color w:val="595959" w:themeColor="text1" w:themeTint="A6"/>
          <w:sz w:val="20"/>
          <w:szCs w:val="20"/>
        </w:rPr>
      </w:pPr>
    </w:p>
    <w:p w14:paraId="70DC77D8" w14:textId="377759FA" w:rsidR="000F5B15" w:rsidRDefault="002E56F0" w:rsidP="000F5B15">
      <w:pPr>
        <w:pStyle w:val="NormalWeb"/>
        <w:spacing w:before="0" w:beforeAutospacing="0" w:after="0" w:afterAutospacing="0"/>
        <w:rPr>
          <w:rStyle w:val="apple-tab-span"/>
          <w:rFonts w:ascii="Palatino Linotype" w:hAnsi="Palatino Linotype"/>
          <w:b/>
          <w:bCs/>
          <w:color w:val="4A4A4A"/>
          <w:sz w:val="20"/>
          <w:szCs w:val="20"/>
        </w:rPr>
      </w:pPr>
      <w:r w:rsidRPr="002E56F0">
        <w:rPr>
          <w:rFonts w:ascii="Palatino Linotype" w:hAnsi="Palatino Linotype"/>
          <w:b/>
          <w:bCs/>
          <w:color w:val="595959" w:themeColor="text1" w:themeTint="A6"/>
          <w:sz w:val="20"/>
          <w:szCs w:val="20"/>
        </w:rPr>
        <w:t>Upstream: Oil &amp; Gas Simulation</w:t>
      </w:r>
      <w:r w:rsidR="006D6B5B">
        <w:rPr>
          <w:rFonts w:ascii="Palatino Linotype" w:hAnsi="Palatino Linotype"/>
          <w:b/>
          <w:bCs/>
          <w:color w:val="595959" w:themeColor="text1" w:themeTint="A6"/>
          <w:sz w:val="20"/>
          <w:szCs w:val="20"/>
        </w:rPr>
        <w:t xml:space="preserve"> </w:t>
      </w:r>
      <w:hyperlink r:id="rId9" w:history="1">
        <w:r w:rsidR="006D6B5B" w:rsidRPr="006D6B5B">
          <w:rPr>
            <w:rStyle w:val="Hyperlink"/>
            <w:rFonts w:ascii="Palatino Linotype" w:hAnsi="Palatino Linotype"/>
            <w:b/>
            <w:bCs/>
            <w:sz w:val="20"/>
            <w:szCs w:val="20"/>
          </w:rPr>
          <w:t xml:space="preserve"> Upstream Repo</w:t>
        </w:r>
      </w:hyperlink>
      <w:r w:rsidR="00227312" w:rsidRPr="002E56F0">
        <w:rPr>
          <w:rStyle w:val="apple-tab-span"/>
          <w:rFonts w:ascii="Palatino Linotype" w:hAnsi="Palatino Linotype"/>
          <w:b/>
          <w:bCs/>
          <w:color w:val="4A4A4A"/>
          <w:sz w:val="20"/>
          <w:szCs w:val="20"/>
        </w:rPr>
        <w:tab/>
      </w:r>
    </w:p>
    <w:p w14:paraId="216D6126" w14:textId="734D2049" w:rsidR="006C185D" w:rsidRPr="000F5B15" w:rsidRDefault="000F5B15" w:rsidP="000F5B15">
      <w:pPr>
        <w:pStyle w:val="NormalWeb"/>
        <w:spacing w:before="0" w:beforeAutospacing="0" w:after="0" w:afterAutospacing="0"/>
        <w:rPr>
          <w:rFonts w:ascii="Palatino Linotype" w:hAnsi="Palatino Linotype"/>
          <w:b/>
          <w:bCs/>
          <w:color w:val="4A4A4A"/>
          <w:sz w:val="20"/>
          <w:szCs w:val="20"/>
        </w:rPr>
      </w:pPr>
      <w:r>
        <w:rPr>
          <w:rStyle w:val="apple-tab-span"/>
          <w:rFonts w:ascii="Palatino Linotype" w:hAnsi="Palatino Linotype"/>
          <w:color w:val="4A4A4A"/>
          <w:sz w:val="20"/>
          <w:szCs w:val="20"/>
        </w:rPr>
        <w:t>Worked in a team to d</w:t>
      </w:r>
      <w:r w:rsidRPr="000F5B15">
        <w:rPr>
          <w:rStyle w:val="apple-tab-span"/>
          <w:rFonts w:ascii="Palatino Linotype" w:hAnsi="Palatino Linotype"/>
          <w:color w:val="4A4A4A"/>
          <w:sz w:val="20"/>
          <w:szCs w:val="20"/>
        </w:rPr>
        <w:t>evelop a system in a team with other developers to assist Can Africa teachers in creating courses, adding resources, and creating tests. Students could connect with course materials by entering a room that the lecturer had set up.</w:t>
      </w:r>
    </w:p>
    <w:p w14:paraId="743E3C1C" w14:textId="056C56D8" w:rsidR="00B57B84" w:rsidRPr="00B57B84" w:rsidRDefault="00B57B84" w:rsidP="00B57B84">
      <w:pPr>
        <w:pStyle w:val="ListParagraph"/>
        <w:numPr>
          <w:ilvl w:val="0"/>
          <w:numId w:val="14"/>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B57B84">
        <w:rPr>
          <w:rStyle w:val="divdocumentdivsectiontitle"/>
          <w:rFonts w:ascii="Palatino Linotype" w:eastAsia="Palatino Linotype" w:hAnsi="Palatino Linotype" w:cs="Palatino Linotype"/>
          <w:b w:val="0"/>
          <w:bCs w:val="0"/>
          <w:color w:val="595959" w:themeColor="text1" w:themeTint="A6"/>
          <w:sz w:val="20"/>
          <w:szCs w:val="20"/>
          <w:lang w:val="en-CA"/>
        </w:rPr>
        <w:t>The system is an online educational platform facilitating content management for instructors and engagement for students.</w:t>
      </w:r>
    </w:p>
    <w:p w14:paraId="1294FF93" w14:textId="2E5CFD5E" w:rsidR="00B57B84" w:rsidRPr="00B57B84" w:rsidRDefault="00B57B84" w:rsidP="00B57B84">
      <w:pPr>
        <w:pStyle w:val="ListParagraph"/>
        <w:numPr>
          <w:ilvl w:val="0"/>
          <w:numId w:val="14"/>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B57B84">
        <w:rPr>
          <w:rStyle w:val="divdocumentdivsectiontitle"/>
          <w:rFonts w:ascii="Palatino Linotype" w:eastAsia="Palatino Linotype" w:hAnsi="Palatino Linotype" w:cs="Palatino Linotype"/>
          <w:b w:val="0"/>
          <w:bCs w:val="0"/>
          <w:color w:val="595959" w:themeColor="text1" w:themeTint="A6"/>
          <w:sz w:val="20"/>
          <w:szCs w:val="20"/>
          <w:lang w:val="en-CA"/>
        </w:rPr>
        <w:t>Instructors create classes, upload content, and set activities; students join classes, access content, and participate in activities.</w:t>
      </w:r>
    </w:p>
    <w:p w14:paraId="02C56663" w14:textId="1652E822" w:rsidR="00373EB5" w:rsidRDefault="00B57B84" w:rsidP="00B57B84">
      <w:pPr>
        <w:pStyle w:val="ListParagraph"/>
        <w:numPr>
          <w:ilvl w:val="0"/>
          <w:numId w:val="14"/>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B57B84">
        <w:rPr>
          <w:rStyle w:val="divdocumentdivsectiontitle"/>
          <w:rFonts w:ascii="Palatino Linotype" w:eastAsia="Palatino Linotype" w:hAnsi="Palatino Linotype" w:cs="Palatino Linotype"/>
          <w:b w:val="0"/>
          <w:bCs w:val="0"/>
          <w:color w:val="595959" w:themeColor="text1" w:themeTint="A6"/>
          <w:sz w:val="20"/>
          <w:szCs w:val="20"/>
          <w:lang w:val="en-CA"/>
        </w:rPr>
        <w:t>Real-time updates and communication tools ensure smooth interactions between instructors and students, enhancing the learning experience.</w:t>
      </w:r>
    </w:p>
    <w:p w14:paraId="7EF36EE2" w14:textId="77777777" w:rsidR="00CD3877" w:rsidRDefault="00CD3877" w:rsidP="00CD3877">
      <w:pPr>
        <w:pStyle w:val="ListParagraph"/>
        <w:rPr>
          <w:rStyle w:val="divdocumentdivsectiontitle"/>
          <w:rFonts w:ascii="Palatino Linotype" w:eastAsia="Palatino Linotype" w:hAnsi="Palatino Linotype" w:cs="Palatino Linotype"/>
          <w:b w:val="0"/>
          <w:bCs w:val="0"/>
          <w:color w:val="595959" w:themeColor="text1" w:themeTint="A6"/>
          <w:sz w:val="20"/>
          <w:szCs w:val="20"/>
          <w:lang w:val="en-CA"/>
        </w:rPr>
      </w:pPr>
    </w:p>
    <w:p w14:paraId="641B1340" w14:textId="57E5646A" w:rsidR="00CD3877" w:rsidRDefault="00CD3877" w:rsidP="00CD3877">
      <w:pPr>
        <w:pStyle w:val="NormalWeb"/>
        <w:spacing w:before="0" w:beforeAutospacing="0" w:after="0" w:afterAutospacing="0"/>
        <w:rPr>
          <w:rStyle w:val="apple-tab-span"/>
          <w:rFonts w:ascii="Palatino Linotype" w:hAnsi="Palatino Linotype"/>
          <w:b/>
          <w:bCs/>
          <w:color w:val="4A4A4A"/>
          <w:sz w:val="20"/>
          <w:szCs w:val="20"/>
        </w:rPr>
      </w:pPr>
      <w:r>
        <w:rPr>
          <w:rFonts w:ascii="Palatino Linotype" w:hAnsi="Palatino Linotype"/>
          <w:b/>
          <w:bCs/>
          <w:color w:val="595959" w:themeColor="text1" w:themeTint="A6"/>
          <w:sz w:val="20"/>
          <w:szCs w:val="20"/>
        </w:rPr>
        <w:lastRenderedPageBreak/>
        <w:t xml:space="preserve">CN </w:t>
      </w:r>
      <w:proofErr w:type="spellStart"/>
      <w:r>
        <w:rPr>
          <w:rFonts w:ascii="Palatino Linotype" w:hAnsi="Palatino Linotype"/>
          <w:b/>
          <w:bCs/>
          <w:color w:val="595959" w:themeColor="text1" w:themeTint="A6"/>
          <w:sz w:val="20"/>
          <w:szCs w:val="20"/>
        </w:rPr>
        <w:t>Maisons</w:t>
      </w:r>
      <w:proofErr w:type="spellEnd"/>
      <w:r>
        <w:rPr>
          <w:rFonts w:ascii="Palatino Linotype" w:hAnsi="Palatino Linotype"/>
          <w:b/>
          <w:bCs/>
          <w:color w:val="595959" w:themeColor="text1" w:themeTint="A6"/>
          <w:sz w:val="20"/>
          <w:szCs w:val="20"/>
        </w:rPr>
        <w:t xml:space="preserve"> Property Management System</w:t>
      </w:r>
      <w:r w:rsidR="00DD4783">
        <w:rPr>
          <w:rFonts w:ascii="Palatino Linotype" w:hAnsi="Palatino Linotype"/>
          <w:b/>
          <w:bCs/>
          <w:color w:val="595959" w:themeColor="text1" w:themeTint="A6"/>
          <w:sz w:val="20"/>
          <w:szCs w:val="20"/>
        </w:rPr>
        <w:t xml:space="preserve">: </w:t>
      </w:r>
      <w:hyperlink r:id="rId10" w:history="1">
        <w:r w:rsidR="00DD4783">
          <w:rPr>
            <w:rStyle w:val="Hyperlink"/>
            <w:rFonts w:ascii="Palatino Linotype" w:hAnsi="Palatino Linotype"/>
            <w:b/>
            <w:bCs/>
            <w:color w:val="1155CC"/>
            <w:sz w:val="20"/>
            <w:szCs w:val="20"/>
          </w:rPr>
          <w:t>DEV1Server</w:t>
        </w:r>
      </w:hyperlink>
      <w:r w:rsidRPr="002E56F0">
        <w:rPr>
          <w:rStyle w:val="apple-tab-span"/>
          <w:rFonts w:ascii="Palatino Linotype" w:hAnsi="Palatino Linotype"/>
          <w:b/>
          <w:bCs/>
          <w:color w:val="4A4A4A"/>
          <w:sz w:val="20"/>
          <w:szCs w:val="20"/>
        </w:rPr>
        <w:tab/>
      </w:r>
    </w:p>
    <w:p w14:paraId="43D43503" w14:textId="77777777" w:rsidR="00CD3877" w:rsidRDefault="00CD3877" w:rsidP="00CD3877">
      <w:pPr>
        <w:rPr>
          <w:rStyle w:val="apple-tab-span"/>
          <w:rFonts w:ascii="Palatino Linotype" w:hAnsi="Palatino Linotype"/>
          <w:color w:val="4A4A4A"/>
          <w:sz w:val="20"/>
          <w:szCs w:val="20"/>
          <w:lang w:val="en-CA" w:eastAsia="en-CA"/>
        </w:rPr>
      </w:pPr>
      <w:r w:rsidRPr="00CD3877">
        <w:rPr>
          <w:rStyle w:val="apple-tab-span"/>
          <w:rFonts w:ascii="Palatino Linotype" w:hAnsi="Palatino Linotype"/>
          <w:color w:val="4A4A4A"/>
          <w:sz w:val="20"/>
          <w:szCs w:val="20"/>
          <w:lang w:val="en-CA" w:eastAsia="en-CA"/>
        </w:rPr>
        <w:t xml:space="preserve">Worked in a team to develop a web-based rental management system for CN </w:t>
      </w:r>
      <w:proofErr w:type="spellStart"/>
      <w:r w:rsidRPr="00CD3877">
        <w:rPr>
          <w:rStyle w:val="apple-tab-span"/>
          <w:rFonts w:ascii="Palatino Linotype" w:hAnsi="Palatino Linotype"/>
          <w:color w:val="4A4A4A"/>
          <w:sz w:val="20"/>
          <w:szCs w:val="20"/>
          <w:lang w:val="en-CA" w:eastAsia="en-CA"/>
        </w:rPr>
        <w:t>Maisons</w:t>
      </w:r>
      <w:proofErr w:type="spellEnd"/>
      <w:r w:rsidRPr="00CD3877">
        <w:rPr>
          <w:rStyle w:val="apple-tab-span"/>
          <w:rFonts w:ascii="Palatino Linotype" w:hAnsi="Palatino Linotype"/>
          <w:color w:val="4A4A4A"/>
          <w:sz w:val="20"/>
          <w:szCs w:val="20"/>
          <w:lang w:val="en-CA" w:eastAsia="en-CA"/>
        </w:rPr>
        <w:t>, streamlining property management for landlords and rental processes for tenants. The platform provides an efficient way for tenants to browse properties, apply for rentals, and manage payments, while landlords can oversee property listings and tenant interactions.</w:t>
      </w:r>
    </w:p>
    <w:p w14:paraId="14B6AD5F" w14:textId="77777777" w:rsidR="00CD3877" w:rsidRPr="00CD3877" w:rsidRDefault="00CD3877" w:rsidP="00CD3877">
      <w:pPr>
        <w:rPr>
          <w:rStyle w:val="apple-tab-span"/>
          <w:rFonts w:ascii="Palatino Linotype" w:eastAsia="Palatino Linotype" w:hAnsi="Palatino Linotype" w:cs="Palatino Linotype"/>
          <w:color w:val="595959" w:themeColor="text1" w:themeTint="A6"/>
          <w:sz w:val="20"/>
          <w:szCs w:val="20"/>
          <w:lang w:val="en-CA"/>
        </w:rPr>
      </w:pPr>
    </w:p>
    <w:p w14:paraId="52F0D624" w14:textId="77777777" w:rsidR="00CD3877" w:rsidRPr="00CD3877" w:rsidRDefault="00CD3877" w:rsidP="00CD3877">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Landlords can list properties, manage tenant applications, track rental payments, and schedule property visits; tenants can browse listings, apply for rentals, and receive automated rent reminders.</w:t>
      </w:r>
    </w:p>
    <w:p w14:paraId="7C53FEA3" w14:textId="478E3B0D" w:rsidR="00CD3877" w:rsidRPr="00CD3877" w:rsidRDefault="00CD3877" w:rsidP="00CD3877">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 xml:space="preserve">Real-time notifications, </w:t>
      </w:r>
      <w:r>
        <w:rPr>
          <w:rStyle w:val="divdocumentdivsectiontitle"/>
          <w:rFonts w:ascii="Palatino Linotype" w:eastAsia="Palatino Linotype" w:hAnsi="Palatino Linotype" w:cs="Palatino Linotype"/>
          <w:b w:val="0"/>
          <w:bCs w:val="0"/>
          <w:color w:val="595959" w:themeColor="text1" w:themeTint="A6"/>
          <w:sz w:val="20"/>
          <w:szCs w:val="20"/>
          <w:lang w:val="en-CA"/>
        </w:rPr>
        <w:t xml:space="preserve">and </w:t>
      </w: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secure user authentication,</w:t>
      </w:r>
      <w:r>
        <w:rPr>
          <w:rStyle w:val="divdocumentdivsectiontitle"/>
          <w:rFonts w:ascii="Palatino Linotype" w:eastAsia="Palatino Linotype" w:hAnsi="Palatino Linotype" w:cs="Palatino Linotype"/>
          <w:b w:val="0"/>
          <w:bCs w:val="0"/>
          <w:color w:val="595959" w:themeColor="text1" w:themeTint="A6"/>
          <w:sz w:val="20"/>
          <w:szCs w:val="20"/>
          <w:lang w:val="en-CA"/>
        </w:rPr>
        <w:t xml:space="preserve"> </w:t>
      </w: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improving the overall rental experience.</w:t>
      </w:r>
    </w:p>
    <w:p w14:paraId="3D5CB212" w14:textId="77777777" w:rsidR="00CD3877" w:rsidRPr="00CD3877" w:rsidRDefault="00CD3877" w:rsidP="00CD3877">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Built with ASP.NET Core for the backend, Razor Pages for the frontend, and SQL Server for database management, ensuring robust performance and scalability.</w:t>
      </w:r>
    </w:p>
    <w:p w14:paraId="7181B02C" w14:textId="282823F3" w:rsidR="00CD3877" w:rsidRDefault="00CD3877" w:rsidP="00CD3877">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CD3877">
        <w:rPr>
          <w:rStyle w:val="divdocumentdivsectiontitle"/>
          <w:rFonts w:ascii="Palatino Linotype" w:eastAsia="Palatino Linotype" w:hAnsi="Palatino Linotype" w:cs="Palatino Linotype"/>
          <w:b w:val="0"/>
          <w:bCs w:val="0"/>
          <w:color w:val="595959" w:themeColor="text1" w:themeTint="A6"/>
          <w:sz w:val="20"/>
          <w:szCs w:val="20"/>
          <w:lang w:val="en-CA"/>
        </w:rPr>
        <w:t>The system includes background services for sending reminder emails and handling scheduled tasks, enhancing operational efficiency for landlords and property managers.</w:t>
      </w:r>
    </w:p>
    <w:p w14:paraId="26E88611" w14:textId="77777777" w:rsidR="006C0503" w:rsidRDefault="006C0503" w:rsidP="006C0503">
      <w:pPr>
        <w:rPr>
          <w:rStyle w:val="divdocumentdivsectiontitle"/>
          <w:rFonts w:ascii="Palatino Linotype" w:eastAsia="Palatino Linotype" w:hAnsi="Palatino Linotype" w:cs="Palatino Linotype"/>
          <w:b w:val="0"/>
          <w:bCs w:val="0"/>
          <w:color w:val="595959" w:themeColor="text1" w:themeTint="A6"/>
          <w:sz w:val="20"/>
          <w:szCs w:val="20"/>
          <w:lang w:val="en-CA"/>
        </w:rPr>
      </w:pPr>
    </w:p>
    <w:p w14:paraId="56463608" w14:textId="549D00E8" w:rsidR="006C0503" w:rsidRDefault="003E1EF5" w:rsidP="006C0503">
      <w:pPr>
        <w:pStyle w:val="NormalWeb"/>
        <w:spacing w:before="0" w:beforeAutospacing="0" w:after="0" w:afterAutospacing="0"/>
        <w:rPr>
          <w:rStyle w:val="apple-tab-span"/>
          <w:rFonts w:ascii="Palatino Linotype" w:hAnsi="Palatino Linotype"/>
          <w:b/>
          <w:bCs/>
          <w:color w:val="4A4A4A"/>
          <w:sz w:val="20"/>
          <w:szCs w:val="20"/>
        </w:rPr>
      </w:pPr>
      <w:r w:rsidRPr="003E1EF5">
        <w:rPr>
          <w:rFonts w:ascii="Palatino Linotype" w:hAnsi="Palatino Linotype"/>
          <w:b/>
          <w:bCs/>
          <w:color w:val="595959" w:themeColor="text1" w:themeTint="A6"/>
          <w:sz w:val="20"/>
          <w:szCs w:val="20"/>
        </w:rPr>
        <w:t>Club BAIST Project: Web-Based Golf Club Management System</w:t>
      </w:r>
      <w:r>
        <w:rPr>
          <w:rFonts w:ascii="Palatino Linotype" w:hAnsi="Palatino Linotype"/>
          <w:b/>
          <w:bCs/>
          <w:color w:val="595959" w:themeColor="text1" w:themeTint="A6"/>
          <w:sz w:val="20"/>
          <w:szCs w:val="20"/>
        </w:rPr>
        <w:t xml:space="preserve"> </w:t>
      </w:r>
      <w:hyperlink r:id="rId11" w:history="1">
        <w:r w:rsidRPr="003E1EF5">
          <w:rPr>
            <w:rStyle w:val="Hyperlink"/>
            <w:rFonts w:ascii="Palatino Linotype" w:hAnsi="Palatino Linotype"/>
            <w:b/>
            <w:bCs/>
            <w:sz w:val="20"/>
            <w:szCs w:val="20"/>
          </w:rPr>
          <w:t>Club BAIST Git</w:t>
        </w:r>
        <w:r>
          <w:rPr>
            <w:rStyle w:val="Hyperlink"/>
            <w:rFonts w:ascii="Palatino Linotype" w:hAnsi="Palatino Linotype"/>
            <w:b/>
            <w:bCs/>
            <w:sz w:val="20"/>
            <w:szCs w:val="20"/>
          </w:rPr>
          <w:t>H</w:t>
        </w:r>
        <w:r w:rsidRPr="003E1EF5">
          <w:rPr>
            <w:rStyle w:val="Hyperlink"/>
            <w:rFonts w:ascii="Palatino Linotype" w:hAnsi="Palatino Linotype"/>
            <w:b/>
            <w:bCs/>
            <w:sz w:val="20"/>
            <w:szCs w:val="20"/>
          </w:rPr>
          <w:t>ub Repo</w:t>
        </w:r>
      </w:hyperlink>
      <w:r w:rsidR="006C0503" w:rsidRPr="002E56F0">
        <w:rPr>
          <w:rStyle w:val="apple-tab-span"/>
          <w:rFonts w:ascii="Palatino Linotype" w:hAnsi="Palatino Linotype"/>
          <w:b/>
          <w:bCs/>
          <w:color w:val="4A4A4A"/>
          <w:sz w:val="20"/>
          <w:szCs w:val="20"/>
        </w:rPr>
        <w:tab/>
      </w:r>
    </w:p>
    <w:p w14:paraId="62F028B6" w14:textId="4F7B267C" w:rsidR="006C0503" w:rsidRDefault="003E1EF5" w:rsidP="006C0503">
      <w:pPr>
        <w:rPr>
          <w:rStyle w:val="apple-tab-span"/>
          <w:rFonts w:ascii="Palatino Linotype" w:hAnsi="Palatino Linotype"/>
          <w:color w:val="4A4A4A"/>
          <w:sz w:val="20"/>
          <w:szCs w:val="20"/>
          <w:lang w:val="en-CA" w:eastAsia="en-CA"/>
        </w:rPr>
      </w:pPr>
      <w:r>
        <w:rPr>
          <w:rStyle w:val="apple-tab-span"/>
          <w:rFonts w:ascii="Palatino Linotype" w:hAnsi="Palatino Linotype"/>
          <w:color w:val="4A4A4A"/>
          <w:sz w:val="20"/>
          <w:szCs w:val="20"/>
          <w:lang w:val="en-CA" w:eastAsia="en-CA"/>
        </w:rPr>
        <w:t>D</w:t>
      </w:r>
      <w:r w:rsidRPr="003E1EF5">
        <w:rPr>
          <w:rStyle w:val="apple-tab-span"/>
          <w:rFonts w:ascii="Palatino Linotype" w:hAnsi="Palatino Linotype"/>
          <w:color w:val="4A4A4A"/>
          <w:sz w:val="20"/>
          <w:szCs w:val="20"/>
          <w:lang w:val="en-CA" w:eastAsia="en-CA"/>
        </w:rPr>
        <w:t>evelop</w:t>
      </w:r>
      <w:r>
        <w:rPr>
          <w:rStyle w:val="apple-tab-span"/>
          <w:rFonts w:ascii="Palatino Linotype" w:hAnsi="Palatino Linotype"/>
          <w:color w:val="4A4A4A"/>
          <w:sz w:val="20"/>
          <w:szCs w:val="20"/>
          <w:lang w:val="en-CA" w:eastAsia="en-CA"/>
        </w:rPr>
        <w:t>ed</w:t>
      </w:r>
      <w:r w:rsidRPr="003E1EF5">
        <w:rPr>
          <w:rStyle w:val="apple-tab-span"/>
          <w:rFonts w:ascii="Palatino Linotype" w:hAnsi="Palatino Linotype"/>
          <w:color w:val="4A4A4A"/>
          <w:sz w:val="20"/>
          <w:szCs w:val="20"/>
          <w:lang w:val="en-CA" w:eastAsia="en-CA"/>
        </w:rPr>
        <w:t xml:space="preserve"> a web-based management system for Club BAIST, enhancing the automation of tee time bookings, memberships, and player scores. </w:t>
      </w:r>
    </w:p>
    <w:p w14:paraId="7BD39DC7" w14:textId="77777777" w:rsidR="003E1EF5" w:rsidRPr="00CD3877" w:rsidRDefault="003E1EF5" w:rsidP="006C0503">
      <w:pPr>
        <w:rPr>
          <w:rStyle w:val="apple-tab-span"/>
          <w:rFonts w:ascii="Palatino Linotype" w:eastAsia="Palatino Linotype" w:hAnsi="Palatino Linotype" w:cs="Palatino Linotype"/>
          <w:color w:val="595959" w:themeColor="text1" w:themeTint="A6"/>
          <w:sz w:val="20"/>
          <w:szCs w:val="20"/>
          <w:lang w:val="en-CA"/>
        </w:rPr>
      </w:pPr>
    </w:p>
    <w:p w14:paraId="6B1E80DC" w14:textId="619CA477" w:rsidR="003E1EF5" w:rsidRPr="003E1EF5" w:rsidRDefault="003E1EF5" w:rsidP="003E1EF5">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3E1EF5">
        <w:rPr>
          <w:rStyle w:val="divdocumentdivsectiontitle"/>
          <w:rFonts w:ascii="Palatino Linotype" w:eastAsia="Palatino Linotype" w:hAnsi="Palatino Linotype" w:cs="Palatino Linotype"/>
          <w:b w:val="0"/>
          <w:bCs w:val="0"/>
          <w:color w:val="595959" w:themeColor="text1" w:themeTint="A6"/>
          <w:sz w:val="20"/>
          <w:szCs w:val="20"/>
          <w:lang w:val="en-CA"/>
        </w:rPr>
        <w:t>Members can book tee times, manage reservations, view player scores, and update personal information; the club's staff can manage tee sheets</w:t>
      </w:r>
      <w:r>
        <w:rPr>
          <w:rStyle w:val="divdocumentdivsectiontitle"/>
          <w:rFonts w:ascii="Palatino Linotype" w:eastAsia="Palatino Linotype" w:hAnsi="Palatino Linotype" w:cs="Palatino Linotype"/>
          <w:b w:val="0"/>
          <w:bCs w:val="0"/>
          <w:color w:val="595959" w:themeColor="text1" w:themeTint="A6"/>
          <w:sz w:val="20"/>
          <w:szCs w:val="20"/>
          <w:lang w:val="en-CA"/>
        </w:rPr>
        <w:t xml:space="preserve"> and</w:t>
      </w:r>
      <w:r w:rsidRPr="003E1EF5">
        <w:rPr>
          <w:rStyle w:val="divdocumentdivsectiontitle"/>
          <w:rFonts w:ascii="Palatino Linotype" w:eastAsia="Palatino Linotype" w:hAnsi="Palatino Linotype" w:cs="Palatino Linotype"/>
          <w:b w:val="0"/>
          <w:bCs w:val="0"/>
          <w:color w:val="595959" w:themeColor="text1" w:themeTint="A6"/>
          <w:sz w:val="20"/>
          <w:szCs w:val="20"/>
          <w:lang w:val="en-CA"/>
        </w:rPr>
        <w:t xml:space="preserve"> process memberships.</w:t>
      </w:r>
    </w:p>
    <w:p w14:paraId="6B88E6A5" w14:textId="77777777" w:rsidR="003E1EF5" w:rsidRPr="003E1EF5" w:rsidRDefault="003E1EF5" w:rsidP="003E1EF5">
      <w:pPr>
        <w:pStyle w:val="ListParagraph"/>
        <w:numPr>
          <w:ilvl w:val="0"/>
          <w:numId w:val="18"/>
        </w:numPr>
        <w:rPr>
          <w:rStyle w:val="divdocumentdivsectiontitle"/>
          <w:rFonts w:ascii="Palatino Linotype" w:eastAsia="Palatino Linotype" w:hAnsi="Palatino Linotype" w:cs="Palatino Linotype"/>
          <w:b w:val="0"/>
          <w:bCs w:val="0"/>
          <w:color w:val="595959" w:themeColor="text1" w:themeTint="A6"/>
          <w:sz w:val="20"/>
          <w:szCs w:val="20"/>
          <w:lang w:val="en-CA"/>
        </w:rPr>
      </w:pPr>
      <w:r w:rsidRPr="003E1EF5">
        <w:rPr>
          <w:rStyle w:val="divdocumentdivsectiontitle"/>
          <w:rFonts w:ascii="Palatino Linotype" w:eastAsia="Palatino Linotype" w:hAnsi="Palatino Linotype" w:cs="Palatino Linotype"/>
          <w:b w:val="0"/>
          <w:bCs w:val="0"/>
          <w:color w:val="595959" w:themeColor="text1" w:themeTint="A6"/>
          <w:sz w:val="20"/>
          <w:szCs w:val="20"/>
          <w:lang w:val="en-CA"/>
        </w:rPr>
        <w:t>Built with ASP.NET Core for the backend, Razor Pages for the frontend, and SQL Server for database management, ensuring reliable performance and scalability.</w:t>
      </w:r>
    </w:p>
    <w:p w14:paraId="6F597764" w14:textId="269F7C95" w:rsidR="006C0503" w:rsidRPr="006C0503" w:rsidRDefault="006C0503" w:rsidP="003E1EF5">
      <w:pPr>
        <w:pStyle w:val="ListParagraph"/>
        <w:rPr>
          <w:rStyle w:val="divdocumentdivsectiontitle"/>
          <w:rFonts w:ascii="Palatino Linotype" w:eastAsia="Palatino Linotype" w:hAnsi="Palatino Linotype" w:cs="Palatino Linotype"/>
          <w:b w:val="0"/>
          <w:bCs w:val="0"/>
          <w:color w:val="595959" w:themeColor="text1" w:themeTint="A6"/>
          <w:sz w:val="20"/>
          <w:szCs w:val="20"/>
          <w:lang w:val="en-CA"/>
        </w:rPr>
      </w:pPr>
    </w:p>
    <w:sectPr w:rsidR="006C0503" w:rsidRPr="006C0503">
      <w:pgSz w:w="12240" w:h="15840"/>
      <w:pgMar w:top="500" w:right="700" w:bottom="5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62629696-68FF-4116-AFB6-862C610CA252}"/>
    <w:embedBold r:id="rId2" w:fontKey="{6B02C2D7-44A7-4461-A9AB-B788ABCAC4DE}"/>
    <w:embedItalic r:id="rId3" w:fontKey="{BC80897A-CC3D-457C-8313-782CD49052D3}"/>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63EA106">
      <w:start w:val="1"/>
      <w:numFmt w:val="bullet"/>
      <w:lvlText w:val=""/>
      <w:lvlJc w:val="left"/>
      <w:pPr>
        <w:ind w:left="720" w:hanging="360"/>
      </w:pPr>
      <w:rPr>
        <w:rFonts w:ascii="Symbol" w:hAnsi="Symbol"/>
      </w:rPr>
    </w:lvl>
    <w:lvl w:ilvl="1" w:tplc="CA2ECA8C">
      <w:start w:val="1"/>
      <w:numFmt w:val="bullet"/>
      <w:lvlText w:val="o"/>
      <w:lvlJc w:val="left"/>
      <w:pPr>
        <w:tabs>
          <w:tab w:val="num" w:pos="1440"/>
        </w:tabs>
        <w:ind w:left="1440" w:hanging="360"/>
      </w:pPr>
      <w:rPr>
        <w:rFonts w:ascii="Courier New" w:hAnsi="Courier New"/>
      </w:rPr>
    </w:lvl>
    <w:lvl w:ilvl="2" w:tplc="1804D1AE">
      <w:start w:val="1"/>
      <w:numFmt w:val="bullet"/>
      <w:lvlText w:val=""/>
      <w:lvlJc w:val="left"/>
      <w:pPr>
        <w:tabs>
          <w:tab w:val="num" w:pos="2160"/>
        </w:tabs>
        <w:ind w:left="2160" w:hanging="360"/>
      </w:pPr>
      <w:rPr>
        <w:rFonts w:ascii="Wingdings" w:hAnsi="Wingdings"/>
      </w:rPr>
    </w:lvl>
    <w:lvl w:ilvl="3" w:tplc="8E142334">
      <w:start w:val="1"/>
      <w:numFmt w:val="bullet"/>
      <w:lvlText w:val=""/>
      <w:lvlJc w:val="left"/>
      <w:pPr>
        <w:tabs>
          <w:tab w:val="num" w:pos="2880"/>
        </w:tabs>
        <w:ind w:left="2880" w:hanging="360"/>
      </w:pPr>
      <w:rPr>
        <w:rFonts w:ascii="Symbol" w:hAnsi="Symbol"/>
      </w:rPr>
    </w:lvl>
    <w:lvl w:ilvl="4" w:tplc="C5D64702">
      <w:start w:val="1"/>
      <w:numFmt w:val="bullet"/>
      <w:lvlText w:val="o"/>
      <w:lvlJc w:val="left"/>
      <w:pPr>
        <w:tabs>
          <w:tab w:val="num" w:pos="3600"/>
        </w:tabs>
        <w:ind w:left="3600" w:hanging="360"/>
      </w:pPr>
      <w:rPr>
        <w:rFonts w:ascii="Courier New" w:hAnsi="Courier New"/>
      </w:rPr>
    </w:lvl>
    <w:lvl w:ilvl="5" w:tplc="8AE29484">
      <w:start w:val="1"/>
      <w:numFmt w:val="bullet"/>
      <w:lvlText w:val=""/>
      <w:lvlJc w:val="left"/>
      <w:pPr>
        <w:tabs>
          <w:tab w:val="num" w:pos="4320"/>
        </w:tabs>
        <w:ind w:left="4320" w:hanging="360"/>
      </w:pPr>
      <w:rPr>
        <w:rFonts w:ascii="Wingdings" w:hAnsi="Wingdings"/>
      </w:rPr>
    </w:lvl>
    <w:lvl w:ilvl="6" w:tplc="F8BCD3F2">
      <w:start w:val="1"/>
      <w:numFmt w:val="bullet"/>
      <w:lvlText w:val=""/>
      <w:lvlJc w:val="left"/>
      <w:pPr>
        <w:tabs>
          <w:tab w:val="num" w:pos="5040"/>
        </w:tabs>
        <w:ind w:left="5040" w:hanging="360"/>
      </w:pPr>
      <w:rPr>
        <w:rFonts w:ascii="Symbol" w:hAnsi="Symbol"/>
      </w:rPr>
    </w:lvl>
    <w:lvl w:ilvl="7" w:tplc="6C5CA002">
      <w:start w:val="1"/>
      <w:numFmt w:val="bullet"/>
      <w:lvlText w:val="o"/>
      <w:lvlJc w:val="left"/>
      <w:pPr>
        <w:tabs>
          <w:tab w:val="num" w:pos="5760"/>
        </w:tabs>
        <w:ind w:left="5760" w:hanging="360"/>
      </w:pPr>
      <w:rPr>
        <w:rFonts w:ascii="Courier New" w:hAnsi="Courier New"/>
      </w:rPr>
    </w:lvl>
    <w:lvl w:ilvl="8" w:tplc="F77AC5F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4CEB6FC">
      <w:start w:val="1"/>
      <w:numFmt w:val="bullet"/>
      <w:lvlText w:val=""/>
      <w:lvlJc w:val="left"/>
      <w:pPr>
        <w:ind w:left="720" w:hanging="360"/>
      </w:pPr>
      <w:rPr>
        <w:rFonts w:ascii="Symbol" w:hAnsi="Symbol"/>
      </w:rPr>
    </w:lvl>
    <w:lvl w:ilvl="1" w:tplc="7122C75A">
      <w:start w:val="1"/>
      <w:numFmt w:val="bullet"/>
      <w:lvlText w:val="o"/>
      <w:lvlJc w:val="left"/>
      <w:pPr>
        <w:tabs>
          <w:tab w:val="num" w:pos="1440"/>
        </w:tabs>
        <w:ind w:left="1440" w:hanging="360"/>
      </w:pPr>
      <w:rPr>
        <w:rFonts w:ascii="Courier New" w:hAnsi="Courier New"/>
      </w:rPr>
    </w:lvl>
    <w:lvl w:ilvl="2" w:tplc="84D443CE">
      <w:start w:val="1"/>
      <w:numFmt w:val="bullet"/>
      <w:lvlText w:val=""/>
      <w:lvlJc w:val="left"/>
      <w:pPr>
        <w:tabs>
          <w:tab w:val="num" w:pos="2160"/>
        </w:tabs>
        <w:ind w:left="2160" w:hanging="360"/>
      </w:pPr>
      <w:rPr>
        <w:rFonts w:ascii="Wingdings" w:hAnsi="Wingdings"/>
      </w:rPr>
    </w:lvl>
    <w:lvl w:ilvl="3" w:tplc="90BCFECA">
      <w:start w:val="1"/>
      <w:numFmt w:val="bullet"/>
      <w:lvlText w:val=""/>
      <w:lvlJc w:val="left"/>
      <w:pPr>
        <w:tabs>
          <w:tab w:val="num" w:pos="2880"/>
        </w:tabs>
        <w:ind w:left="2880" w:hanging="360"/>
      </w:pPr>
      <w:rPr>
        <w:rFonts w:ascii="Symbol" w:hAnsi="Symbol"/>
      </w:rPr>
    </w:lvl>
    <w:lvl w:ilvl="4" w:tplc="1472C650">
      <w:start w:val="1"/>
      <w:numFmt w:val="bullet"/>
      <w:lvlText w:val="o"/>
      <w:lvlJc w:val="left"/>
      <w:pPr>
        <w:tabs>
          <w:tab w:val="num" w:pos="3600"/>
        </w:tabs>
        <w:ind w:left="3600" w:hanging="360"/>
      </w:pPr>
      <w:rPr>
        <w:rFonts w:ascii="Courier New" w:hAnsi="Courier New"/>
      </w:rPr>
    </w:lvl>
    <w:lvl w:ilvl="5" w:tplc="8D64E21A">
      <w:start w:val="1"/>
      <w:numFmt w:val="bullet"/>
      <w:lvlText w:val=""/>
      <w:lvlJc w:val="left"/>
      <w:pPr>
        <w:tabs>
          <w:tab w:val="num" w:pos="4320"/>
        </w:tabs>
        <w:ind w:left="4320" w:hanging="360"/>
      </w:pPr>
      <w:rPr>
        <w:rFonts w:ascii="Wingdings" w:hAnsi="Wingdings"/>
      </w:rPr>
    </w:lvl>
    <w:lvl w:ilvl="6" w:tplc="C3DC41D4">
      <w:start w:val="1"/>
      <w:numFmt w:val="bullet"/>
      <w:lvlText w:val=""/>
      <w:lvlJc w:val="left"/>
      <w:pPr>
        <w:tabs>
          <w:tab w:val="num" w:pos="5040"/>
        </w:tabs>
        <w:ind w:left="5040" w:hanging="360"/>
      </w:pPr>
      <w:rPr>
        <w:rFonts w:ascii="Symbol" w:hAnsi="Symbol"/>
      </w:rPr>
    </w:lvl>
    <w:lvl w:ilvl="7" w:tplc="B5FAE27C">
      <w:start w:val="1"/>
      <w:numFmt w:val="bullet"/>
      <w:lvlText w:val="o"/>
      <w:lvlJc w:val="left"/>
      <w:pPr>
        <w:tabs>
          <w:tab w:val="num" w:pos="5760"/>
        </w:tabs>
        <w:ind w:left="5760" w:hanging="360"/>
      </w:pPr>
      <w:rPr>
        <w:rFonts w:ascii="Courier New" w:hAnsi="Courier New"/>
      </w:rPr>
    </w:lvl>
    <w:lvl w:ilvl="8" w:tplc="73F4F1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CC0F7FC">
      <w:start w:val="1"/>
      <w:numFmt w:val="bullet"/>
      <w:lvlText w:val=""/>
      <w:lvlJc w:val="left"/>
      <w:pPr>
        <w:ind w:left="720" w:hanging="360"/>
      </w:pPr>
      <w:rPr>
        <w:rFonts w:ascii="Symbol" w:hAnsi="Symbol"/>
      </w:rPr>
    </w:lvl>
    <w:lvl w:ilvl="1" w:tplc="274603C0">
      <w:start w:val="1"/>
      <w:numFmt w:val="bullet"/>
      <w:lvlText w:val="o"/>
      <w:lvlJc w:val="left"/>
      <w:pPr>
        <w:tabs>
          <w:tab w:val="num" w:pos="1440"/>
        </w:tabs>
        <w:ind w:left="1440" w:hanging="360"/>
      </w:pPr>
      <w:rPr>
        <w:rFonts w:ascii="Courier New" w:hAnsi="Courier New"/>
      </w:rPr>
    </w:lvl>
    <w:lvl w:ilvl="2" w:tplc="1A5CAF10">
      <w:start w:val="1"/>
      <w:numFmt w:val="bullet"/>
      <w:lvlText w:val=""/>
      <w:lvlJc w:val="left"/>
      <w:pPr>
        <w:tabs>
          <w:tab w:val="num" w:pos="2160"/>
        </w:tabs>
        <w:ind w:left="2160" w:hanging="360"/>
      </w:pPr>
      <w:rPr>
        <w:rFonts w:ascii="Wingdings" w:hAnsi="Wingdings"/>
      </w:rPr>
    </w:lvl>
    <w:lvl w:ilvl="3" w:tplc="88D25114">
      <w:start w:val="1"/>
      <w:numFmt w:val="bullet"/>
      <w:lvlText w:val=""/>
      <w:lvlJc w:val="left"/>
      <w:pPr>
        <w:tabs>
          <w:tab w:val="num" w:pos="2880"/>
        </w:tabs>
        <w:ind w:left="2880" w:hanging="360"/>
      </w:pPr>
      <w:rPr>
        <w:rFonts w:ascii="Symbol" w:hAnsi="Symbol"/>
      </w:rPr>
    </w:lvl>
    <w:lvl w:ilvl="4" w:tplc="FCD03C68">
      <w:start w:val="1"/>
      <w:numFmt w:val="bullet"/>
      <w:lvlText w:val="o"/>
      <w:lvlJc w:val="left"/>
      <w:pPr>
        <w:tabs>
          <w:tab w:val="num" w:pos="3600"/>
        </w:tabs>
        <w:ind w:left="3600" w:hanging="360"/>
      </w:pPr>
      <w:rPr>
        <w:rFonts w:ascii="Courier New" w:hAnsi="Courier New"/>
      </w:rPr>
    </w:lvl>
    <w:lvl w:ilvl="5" w:tplc="AA946034">
      <w:start w:val="1"/>
      <w:numFmt w:val="bullet"/>
      <w:lvlText w:val=""/>
      <w:lvlJc w:val="left"/>
      <w:pPr>
        <w:tabs>
          <w:tab w:val="num" w:pos="4320"/>
        </w:tabs>
        <w:ind w:left="4320" w:hanging="360"/>
      </w:pPr>
      <w:rPr>
        <w:rFonts w:ascii="Wingdings" w:hAnsi="Wingdings"/>
      </w:rPr>
    </w:lvl>
    <w:lvl w:ilvl="6" w:tplc="2D3A67BE">
      <w:start w:val="1"/>
      <w:numFmt w:val="bullet"/>
      <w:lvlText w:val=""/>
      <w:lvlJc w:val="left"/>
      <w:pPr>
        <w:tabs>
          <w:tab w:val="num" w:pos="5040"/>
        </w:tabs>
        <w:ind w:left="5040" w:hanging="360"/>
      </w:pPr>
      <w:rPr>
        <w:rFonts w:ascii="Symbol" w:hAnsi="Symbol"/>
      </w:rPr>
    </w:lvl>
    <w:lvl w:ilvl="7" w:tplc="76FAC322">
      <w:start w:val="1"/>
      <w:numFmt w:val="bullet"/>
      <w:lvlText w:val="o"/>
      <w:lvlJc w:val="left"/>
      <w:pPr>
        <w:tabs>
          <w:tab w:val="num" w:pos="5760"/>
        </w:tabs>
        <w:ind w:left="5760" w:hanging="360"/>
      </w:pPr>
      <w:rPr>
        <w:rFonts w:ascii="Courier New" w:hAnsi="Courier New"/>
      </w:rPr>
    </w:lvl>
    <w:lvl w:ilvl="8" w:tplc="9064BF7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B2AE330">
      <w:start w:val="1"/>
      <w:numFmt w:val="bullet"/>
      <w:lvlText w:val=""/>
      <w:lvlJc w:val="left"/>
      <w:pPr>
        <w:ind w:left="720" w:hanging="360"/>
      </w:pPr>
      <w:rPr>
        <w:rFonts w:ascii="Symbol" w:hAnsi="Symbol"/>
      </w:rPr>
    </w:lvl>
    <w:lvl w:ilvl="1" w:tplc="3168CF54">
      <w:start w:val="1"/>
      <w:numFmt w:val="bullet"/>
      <w:lvlText w:val="o"/>
      <w:lvlJc w:val="left"/>
      <w:pPr>
        <w:tabs>
          <w:tab w:val="num" w:pos="1440"/>
        </w:tabs>
        <w:ind w:left="1440" w:hanging="360"/>
      </w:pPr>
      <w:rPr>
        <w:rFonts w:ascii="Courier New" w:hAnsi="Courier New"/>
      </w:rPr>
    </w:lvl>
    <w:lvl w:ilvl="2" w:tplc="4CCA70E4">
      <w:start w:val="1"/>
      <w:numFmt w:val="bullet"/>
      <w:lvlText w:val=""/>
      <w:lvlJc w:val="left"/>
      <w:pPr>
        <w:tabs>
          <w:tab w:val="num" w:pos="2160"/>
        </w:tabs>
        <w:ind w:left="2160" w:hanging="360"/>
      </w:pPr>
      <w:rPr>
        <w:rFonts w:ascii="Wingdings" w:hAnsi="Wingdings"/>
      </w:rPr>
    </w:lvl>
    <w:lvl w:ilvl="3" w:tplc="3E908D78">
      <w:start w:val="1"/>
      <w:numFmt w:val="bullet"/>
      <w:lvlText w:val=""/>
      <w:lvlJc w:val="left"/>
      <w:pPr>
        <w:tabs>
          <w:tab w:val="num" w:pos="2880"/>
        </w:tabs>
        <w:ind w:left="2880" w:hanging="360"/>
      </w:pPr>
      <w:rPr>
        <w:rFonts w:ascii="Symbol" w:hAnsi="Symbol"/>
      </w:rPr>
    </w:lvl>
    <w:lvl w:ilvl="4" w:tplc="AA0AB3EA">
      <w:start w:val="1"/>
      <w:numFmt w:val="bullet"/>
      <w:lvlText w:val="o"/>
      <w:lvlJc w:val="left"/>
      <w:pPr>
        <w:tabs>
          <w:tab w:val="num" w:pos="3600"/>
        </w:tabs>
        <w:ind w:left="3600" w:hanging="360"/>
      </w:pPr>
      <w:rPr>
        <w:rFonts w:ascii="Courier New" w:hAnsi="Courier New"/>
      </w:rPr>
    </w:lvl>
    <w:lvl w:ilvl="5" w:tplc="88B87A02">
      <w:start w:val="1"/>
      <w:numFmt w:val="bullet"/>
      <w:lvlText w:val=""/>
      <w:lvlJc w:val="left"/>
      <w:pPr>
        <w:tabs>
          <w:tab w:val="num" w:pos="4320"/>
        </w:tabs>
        <w:ind w:left="4320" w:hanging="360"/>
      </w:pPr>
      <w:rPr>
        <w:rFonts w:ascii="Wingdings" w:hAnsi="Wingdings"/>
      </w:rPr>
    </w:lvl>
    <w:lvl w:ilvl="6" w:tplc="2F263A08">
      <w:start w:val="1"/>
      <w:numFmt w:val="bullet"/>
      <w:lvlText w:val=""/>
      <w:lvlJc w:val="left"/>
      <w:pPr>
        <w:tabs>
          <w:tab w:val="num" w:pos="5040"/>
        </w:tabs>
        <w:ind w:left="5040" w:hanging="360"/>
      </w:pPr>
      <w:rPr>
        <w:rFonts w:ascii="Symbol" w:hAnsi="Symbol"/>
      </w:rPr>
    </w:lvl>
    <w:lvl w:ilvl="7" w:tplc="94C6186A">
      <w:start w:val="1"/>
      <w:numFmt w:val="bullet"/>
      <w:lvlText w:val="o"/>
      <w:lvlJc w:val="left"/>
      <w:pPr>
        <w:tabs>
          <w:tab w:val="num" w:pos="5760"/>
        </w:tabs>
        <w:ind w:left="5760" w:hanging="360"/>
      </w:pPr>
      <w:rPr>
        <w:rFonts w:ascii="Courier New" w:hAnsi="Courier New"/>
      </w:rPr>
    </w:lvl>
    <w:lvl w:ilvl="8" w:tplc="1074722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60222E8">
      <w:start w:val="1"/>
      <w:numFmt w:val="bullet"/>
      <w:lvlText w:val=""/>
      <w:lvlJc w:val="left"/>
      <w:pPr>
        <w:ind w:left="720" w:hanging="360"/>
      </w:pPr>
      <w:rPr>
        <w:rFonts w:ascii="Symbol" w:hAnsi="Symbol"/>
      </w:rPr>
    </w:lvl>
    <w:lvl w:ilvl="1" w:tplc="A91C4BDA">
      <w:start w:val="1"/>
      <w:numFmt w:val="bullet"/>
      <w:lvlText w:val="o"/>
      <w:lvlJc w:val="left"/>
      <w:pPr>
        <w:tabs>
          <w:tab w:val="num" w:pos="1440"/>
        </w:tabs>
        <w:ind w:left="1440" w:hanging="360"/>
      </w:pPr>
      <w:rPr>
        <w:rFonts w:ascii="Courier New" w:hAnsi="Courier New"/>
      </w:rPr>
    </w:lvl>
    <w:lvl w:ilvl="2" w:tplc="7DFA5D36">
      <w:start w:val="1"/>
      <w:numFmt w:val="bullet"/>
      <w:lvlText w:val=""/>
      <w:lvlJc w:val="left"/>
      <w:pPr>
        <w:tabs>
          <w:tab w:val="num" w:pos="2160"/>
        </w:tabs>
        <w:ind w:left="2160" w:hanging="360"/>
      </w:pPr>
      <w:rPr>
        <w:rFonts w:ascii="Wingdings" w:hAnsi="Wingdings"/>
      </w:rPr>
    </w:lvl>
    <w:lvl w:ilvl="3" w:tplc="74A41752">
      <w:start w:val="1"/>
      <w:numFmt w:val="bullet"/>
      <w:lvlText w:val=""/>
      <w:lvlJc w:val="left"/>
      <w:pPr>
        <w:tabs>
          <w:tab w:val="num" w:pos="2880"/>
        </w:tabs>
        <w:ind w:left="2880" w:hanging="360"/>
      </w:pPr>
      <w:rPr>
        <w:rFonts w:ascii="Symbol" w:hAnsi="Symbol"/>
      </w:rPr>
    </w:lvl>
    <w:lvl w:ilvl="4" w:tplc="E5464A1E">
      <w:start w:val="1"/>
      <w:numFmt w:val="bullet"/>
      <w:lvlText w:val="o"/>
      <w:lvlJc w:val="left"/>
      <w:pPr>
        <w:tabs>
          <w:tab w:val="num" w:pos="3600"/>
        </w:tabs>
        <w:ind w:left="3600" w:hanging="360"/>
      </w:pPr>
      <w:rPr>
        <w:rFonts w:ascii="Courier New" w:hAnsi="Courier New"/>
      </w:rPr>
    </w:lvl>
    <w:lvl w:ilvl="5" w:tplc="C5644608">
      <w:start w:val="1"/>
      <w:numFmt w:val="bullet"/>
      <w:lvlText w:val=""/>
      <w:lvlJc w:val="left"/>
      <w:pPr>
        <w:tabs>
          <w:tab w:val="num" w:pos="4320"/>
        </w:tabs>
        <w:ind w:left="4320" w:hanging="360"/>
      </w:pPr>
      <w:rPr>
        <w:rFonts w:ascii="Wingdings" w:hAnsi="Wingdings"/>
      </w:rPr>
    </w:lvl>
    <w:lvl w:ilvl="6" w:tplc="FAA66C88">
      <w:start w:val="1"/>
      <w:numFmt w:val="bullet"/>
      <w:lvlText w:val=""/>
      <w:lvlJc w:val="left"/>
      <w:pPr>
        <w:tabs>
          <w:tab w:val="num" w:pos="5040"/>
        </w:tabs>
        <w:ind w:left="5040" w:hanging="360"/>
      </w:pPr>
      <w:rPr>
        <w:rFonts w:ascii="Symbol" w:hAnsi="Symbol"/>
      </w:rPr>
    </w:lvl>
    <w:lvl w:ilvl="7" w:tplc="2BBAEBFC">
      <w:start w:val="1"/>
      <w:numFmt w:val="bullet"/>
      <w:lvlText w:val="o"/>
      <w:lvlJc w:val="left"/>
      <w:pPr>
        <w:tabs>
          <w:tab w:val="num" w:pos="5760"/>
        </w:tabs>
        <w:ind w:left="5760" w:hanging="360"/>
      </w:pPr>
      <w:rPr>
        <w:rFonts w:ascii="Courier New" w:hAnsi="Courier New"/>
      </w:rPr>
    </w:lvl>
    <w:lvl w:ilvl="8" w:tplc="C64C0BFE">
      <w:start w:val="1"/>
      <w:numFmt w:val="bullet"/>
      <w:lvlText w:val=""/>
      <w:lvlJc w:val="left"/>
      <w:pPr>
        <w:tabs>
          <w:tab w:val="num" w:pos="6480"/>
        </w:tabs>
        <w:ind w:left="6480" w:hanging="360"/>
      </w:pPr>
      <w:rPr>
        <w:rFonts w:ascii="Wingdings" w:hAnsi="Wingdings"/>
      </w:rPr>
    </w:lvl>
  </w:abstractNum>
  <w:abstractNum w:abstractNumId="5" w15:restartNumberingAfterBreak="0">
    <w:nsid w:val="05AC46EB"/>
    <w:multiLevelType w:val="hybridMultilevel"/>
    <w:tmpl w:val="D5E69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E54715"/>
    <w:multiLevelType w:val="hybridMultilevel"/>
    <w:tmpl w:val="7F28A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747424"/>
    <w:multiLevelType w:val="multilevel"/>
    <w:tmpl w:val="B3B0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A370B"/>
    <w:multiLevelType w:val="hybridMultilevel"/>
    <w:tmpl w:val="E04C6D12"/>
    <w:lvl w:ilvl="0" w:tplc="F36C27C8">
      <w:numFmt w:val="bullet"/>
      <w:lvlText w:val="•"/>
      <w:lvlJc w:val="left"/>
      <w:pPr>
        <w:ind w:left="1080" w:hanging="360"/>
      </w:pPr>
      <w:rPr>
        <w:rFonts w:ascii="Palatino Linotype" w:eastAsia="Times New Roman" w:hAnsi="Palatino Linotype"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90E5DF9"/>
    <w:multiLevelType w:val="multilevel"/>
    <w:tmpl w:val="D638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82A1C"/>
    <w:multiLevelType w:val="multilevel"/>
    <w:tmpl w:val="733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96B46"/>
    <w:multiLevelType w:val="hybridMultilevel"/>
    <w:tmpl w:val="4DF08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E937C5"/>
    <w:multiLevelType w:val="hybridMultilevel"/>
    <w:tmpl w:val="67243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1B2DE2"/>
    <w:multiLevelType w:val="multilevel"/>
    <w:tmpl w:val="C53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2403E"/>
    <w:multiLevelType w:val="hybridMultilevel"/>
    <w:tmpl w:val="A6129244"/>
    <w:lvl w:ilvl="0" w:tplc="F36C27C8">
      <w:numFmt w:val="bullet"/>
      <w:lvlText w:val="•"/>
      <w:lvlJc w:val="left"/>
      <w:pPr>
        <w:ind w:left="720" w:hanging="360"/>
      </w:pPr>
      <w:rPr>
        <w:rFonts w:ascii="Palatino Linotype" w:eastAsia="Times New Roman" w:hAnsi="Palatino Linotype"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3510B6"/>
    <w:multiLevelType w:val="hybridMultilevel"/>
    <w:tmpl w:val="9C4EF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AB5184"/>
    <w:multiLevelType w:val="hybridMultilevel"/>
    <w:tmpl w:val="D7EAD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CD50F0"/>
    <w:multiLevelType w:val="multilevel"/>
    <w:tmpl w:val="B2A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269434">
    <w:abstractNumId w:val="0"/>
  </w:num>
  <w:num w:numId="2" w16cid:durableId="1036199278">
    <w:abstractNumId w:val="1"/>
  </w:num>
  <w:num w:numId="3" w16cid:durableId="2145926356">
    <w:abstractNumId w:val="2"/>
  </w:num>
  <w:num w:numId="4" w16cid:durableId="293873214">
    <w:abstractNumId w:val="3"/>
  </w:num>
  <w:num w:numId="5" w16cid:durableId="878862536">
    <w:abstractNumId w:val="4"/>
  </w:num>
  <w:num w:numId="6" w16cid:durableId="908229497">
    <w:abstractNumId w:val="12"/>
  </w:num>
  <w:num w:numId="7" w16cid:durableId="1568883543">
    <w:abstractNumId w:val="7"/>
  </w:num>
  <w:num w:numId="8" w16cid:durableId="552546380">
    <w:abstractNumId w:val="9"/>
  </w:num>
  <w:num w:numId="9" w16cid:durableId="1916546145">
    <w:abstractNumId w:val="10"/>
  </w:num>
  <w:num w:numId="10" w16cid:durableId="652829950">
    <w:abstractNumId w:val="17"/>
  </w:num>
  <w:num w:numId="11" w16cid:durableId="751044690">
    <w:abstractNumId w:val="13"/>
  </w:num>
  <w:num w:numId="12" w16cid:durableId="987324422">
    <w:abstractNumId w:val="6"/>
  </w:num>
  <w:num w:numId="13" w16cid:durableId="849562236">
    <w:abstractNumId w:val="11"/>
  </w:num>
  <w:num w:numId="14" w16cid:durableId="1899515483">
    <w:abstractNumId w:val="15"/>
  </w:num>
  <w:num w:numId="15" w16cid:durableId="170338423">
    <w:abstractNumId w:val="5"/>
  </w:num>
  <w:num w:numId="16" w16cid:durableId="373502998">
    <w:abstractNumId w:val="14"/>
  </w:num>
  <w:num w:numId="17" w16cid:durableId="1088307070">
    <w:abstractNumId w:val="8"/>
  </w:num>
  <w:num w:numId="18" w16cid:durableId="406810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C3D35"/>
    <w:rsid w:val="000268BA"/>
    <w:rsid w:val="00031057"/>
    <w:rsid w:val="00054D5B"/>
    <w:rsid w:val="0005751F"/>
    <w:rsid w:val="000630A3"/>
    <w:rsid w:val="000F042D"/>
    <w:rsid w:val="000F5B15"/>
    <w:rsid w:val="00134E5E"/>
    <w:rsid w:val="001519E4"/>
    <w:rsid w:val="001908A6"/>
    <w:rsid w:val="00227312"/>
    <w:rsid w:val="00276C6A"/>
    <w:rsid w:val="002950BB"/>
    <w:rsid w:val="002A645C"/>
    <w:rsid w:val="002E56F0"/>
    <w:rsid w:val="0031064A"/>
    <w:rsid w:val="0036594F"/>
    <w:rsid w:val="00373EB5"/>
    <w:rsid w:val="003E1EF5"/>
    <w:rsid w:val="00414500"/>
    <w:rsid w:val="0042324C"/>
    <w:rsid w:val="00460512"/>
    <w:rsid w:val="004724E1"/>
    <w:rsid w:val="00531FEC"/>
    <w:rsid w:val="005C1045"/>
    <w:rsid w:val="005C2B3C"/>
    <w:rsid w:val="006050C7"/>
    <w:rsid w:val="006445C8"/>
    <w:rsid w:val="006A6592"/>
    <w:rsid w:val="006C0503"/>
    <w:rsid w:val="006C185D"/>
    <w:rsid w:val="006C5EC0"/>
    <w:rsid w:val="006D6B5B"/>
    <w:rsid w:val="007315E5"/>
    <w:rsid w:val="007317CD"/>
    <w:rsid w:val="00784E83"/>
    <w:rsid w:val="00790798"/>
    <w:rsid w:val="007E00E6"/>
    <w:rsid w:val="0080551B"/>
    <w:rsid w:val="008157C1"/>
    <w:rsid w:val="008754FA"/>
    <w:rsid w:val="00891617"/>
    <w:rsid w:val="008B401C"/>
    <w:rsid w:val="008C3D35"/>
    <w:rsid w:val="008D63DB"/>
    <w:rsid w:val="008D7594"/>
    <w:rsid w:val="008E364A"/>
    <w:rsid w:val="008F2232"/>
    <w:rsid w:val="0093385A"/>
    <w:rsid w:val="00972C12"/>
    <w:rsid w:val="00986C57"/>
    <w:rsid w:val="00A1165C"/>
    <w:rsid w:val="00A17F2A"/>
    <w:rsid w:val="00A7267F"/>
    <w:rsid w:val="00A86D5C"/>
    <w:rsid w:val="00A874AE"/>
    <w:rsid w:val="00AA7F60"/>
    <w:rsid w:val="00AD6B31"/>
    <w:rsid w:val="00B03917"/>
    <w:rsid w:val="00B57B84"/>
    <w:rsid w:val="00B87767"/>
    <w:rsid w:val="00BC3856"/>
    <w:rsid w:val="00BD3018"/>
    <w:rsid w:val="00C13886"/>
    <w:rsid w:val="00C45D74"/>
    <w:rsid w:val="00C75B75"/>
    <w:rsid w:val="00CC6CF7"/>
    <w:rsid w:val="00CD3877"/>
    <w:rsid w:val="00CE74E5"/>
    <w:rsid w:val="00D00E55"/>
    <w:rsid w:val="00D15785"/>
    <w:rsid w:val="00D721DB"/>
    <w:rsid w:val="00DD4783"/>
    <w:rsid w:val="00DD4895"/>
    <w:rsid w:val="00DE0B01"/>
    <w:rsid w:val="00E15779"/>
    <w:rsid w:val="00E201EE"/>
    <w:rsid w:val="00E46DD1"/>
    <w:rsid w:val="00E91342"/>
    <w:rsid w:val="00EA71A8"/>
    <w:rsid w:val="00EE305A"/>
    <w:rsid w:val="00EF5D09"/>
    <w:rsid w:val="00F1136A"/>
    <w:rsid w:val="00F12F79"/>
    <w:rsid w:val="00F744A1"/>
    <w:rsid w:val="00F93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0DA8"/>
  <w15:docId w15:val="{08D68D2E-0E47-4873-89EA-7F68981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style>
  <w:style w:type="paragraph" w:customStyle="1" w:styleId="divname">
    <w:name w:val="div_name"/>
    <w:basedOn w:val="div"/>
    <w:pPr>
      <w:spacing w:line="640" w:lineRule="atLeast"/>
      <w:jc w:val="center"/>
    </w:pPr>
    <w:rPr>
      <w:b/>
      <w:bCs/>
      <w:caps/>
      <w:color w:val="144181"/>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144181"/>
      <w:sz w:val="24"/>
      <w:szCs w:val="24"/>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rstparagraphfield">
    <w:name w:val="document_langSec_firstparagraph_field"/>
    <w:basedOn w:val="DefaultParagraphFont"/>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paragraph" w:styleId="NormalWeb">
    <w:name w:val="Normal (Web)"/>
    <w:basedOn w:val="Normal"/>
    <w:uiPriority w:val="99"/>
    <w:unhideWhenUsed/>
    <w:rsid w:val="00C13886"/>
    <w:pPr>
      <w:spacing w:before="100" w:beforeAutospacing="1" w:after="100" w:afterAutospacing="1" w:line="240" w:lineRule="auto"/>
      <w:textAlignment w:val="auto"/>
    </w:pPr>
    <w:rPr>
      <w:lang w:val="en-CA" w:eastAsia="en-CA"/>
    </w:rPr>
  </w:style>
  <w:style w:type="character" w:styleId="Hyperlink">
    <w:name w:val="Hyperlink"/>
    <w:basedOn w:val="DefaultParagraphFont"/>
    <w:uiPriority w:val="99"/>
    <w:unhideWhenUsed/>
    <w:rsid w:val="00227312"/>
    <w:rPr>
      <w:color w:val="0000FF"/>
      <w:u w:val="single"/>
    </w:rPr>
  </w:style>
  <w:style w:type="character" w:customStyle="1" w:styleId="apple-tab-span">
    <w:name w:val="apple-tab-span"/>
    <w:basedOn w:val="DefaultParagraphFont"/>
    <w:rsid w:val="00227312"/>
  </w:style>
  <w:style w:type="character" w:styleId="FollowedHyperlink">
    <w:name w:val="FollowedHyperlink"/>
    <w:basedOn w:val="DefaultParagraphFont"/>
    <w:uiPriority w:val="99"/>
    <w:semiHidden/>
    <w:unhideWhenUsed/>
    <w:rsid w:val="00EE305A"/>
    <w:rPr>
      <w:color w:val="800080" w:themeColor="followedHyperlink"/>
      <w:u w:val="single"/>
    </w:rPr>
  </w:style>
  <w:style w:type="paragraph" w:styleId="ListParagraph">
    <w:name w:val="List Paragraph"/>
    <w:basedOn w:val="Normal"/>
    <w:uiPriority w:val="34"/>
    <w:qFormat/>
    <w:rsid w:val="00B57B84"/>
    <w:pPr>
      <w:ind w:left="720"/>
      <w:contextualSpacing/>
    </w:pPr>
  </w:style>
  <w:style w:type="character" w:styleId="UnresolvedMention">
    <w:name w:val="Unresolved Mention"/>
    <w:basedOn w:val="DefaultParagraphFont"/>
    <w:uiPriority w:val="99"/>
    <w:semiHidden/>
    <w:unhideWhenUsed/>
    <w:rsid w:val="003E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67930">
      <w:bodyDiv w:val="1"/>
      <w:marLeft w:val="0"/>
      <w:marRight w:val="0"/>
      <w:marTop w:val="0"/>
      <w:marBottom w:val="0"/>
      <w:divBdr>
        <w:top w:val="none" w:sz="0" w:space="0" w:color="auto"/>
        <w:left w:val="none" w:sz="0" w:space="0" w:color="auto"/>
        <w:bottom w:val="none" w:sz="0" w:space="0" w:color="auto"/>
        <w:right w:val="none" w:sz="0" w:space="0" w:color="auto"/>
      </w:divBdr>
    </w:div>
    <w:div w:id="259603424">
      <w:bodyDiv w:val="1"/>
      <w:marLeft w:val="0"/>
      <w:marRight w:val="0"/>
      <w:marTop w:val="0"/>
      <w:marBottom w:val="0"/>
      <w:divBdr>
        <w:top w:val="none" w:sz="0" w:space="0" w:color="auto"/>
        <w:left w:val="none" w:sz="0" w:space="0" w:color="auto"/>
        <w:bottom w:val="none" w:sz="0" w:space="0" w:color="auto"/>
        <w:right w:val="none" w:sz="0" w:space="0" w:color="auto"/>
      </w:divBdr>
    </w:div>
    <w:div w:id="366956138">
      <w:bodyDiv w:val="1"/>
      <w:marLeft w:val="0"/>
      <w:marRight w:val="0"/>
      <w:marTop w:val="0"/>
      <w:marBottom w:val="0"/>
      <w:divBdr>
        <w:top w:val="none" w:sz="0" w:space="0" w:color="auto"/>
        <w:left w:val="none" w:sz="0" w:space="0" w:color="auto"/>
        <w:bottom w:val="none" w:sz="0" w:space="0" w:color="auto"/>
        <w:right w:val="none" w:sz="0" w:space="0" w:color="auto"/>
      </w:divBdr>
    </w:div>
    <w:div w:id="410010656">
      <w:bodyDiv w:val="1"/>
      <w:marLeft w:val="0"/>
      <w:marRight w:val="0"/>
      <w:marTop w:val="0"/>
      <w:marBottom w:val="0"/>
      <w:divBdr>
        <w:top w:val="none" w:sz="0" w:space="0" w:color="auto"/>
        <w:left w:val="none" w:sz="0" w:space="0" w:color="auto"/>
        <w:bottom w:val="none" w:sz="0" w:space="0" w:color="auto"/>
        <w:right w:val="none" w:sz="0" w:space="0" w:color="auto"/>
      </w:divBdr>
    </w:div>
    <w:div w:id="450826127">
      <w:bodyDiv w:val="1"/>
      <w:marLeft w:val="0"/>
      <w:marRight w:val="0"/>
      <w:marTop w:val="0"/>
      <w:marBottom w:val="0"/>
      <w:divBdr>
        <w:top w:val="none" w:sz="0" w:space="0" w:color="auto"/>
        <w:left w:val="none" w:sz="0" w:space="0" w:color="auto"/>
        <w:bottom w:val="none" w:sz="0" w:space="0" w:color="auto"/>
        <w:right w:val="none" w:sz="0" w:space="0" w:color="auto"/>
      </w:divBdr>
    </w:div>
    <w:div w:id="824666757">
      <w:bodyDiv w:val="1"/>
      <w:marLeft w:val="0"/>
      <w:marRight w:val="0"/>
      <w:marTop w:val="0"/>
      <w:marBottom w:val="0"/>
      <w:divBdr>
        <w:top w:val="none" w:sz="0" w:space="0" w:color="auto"/>
        <w:left w:val="none" w:sz="0" w:space="0" w:color="auto"/>
        <w:bottom w:val="none" w:sz="0" w:space="0" w:color="auto"/>
        <w:right w:val="none" w:sz="0" w:space="0" w:color="auto"/>
      </w:divBdr>
    </w:div>
    <w:div w:id="828332393">
      <w:bodyDiv w:val="1"/>
      <w:marLeft w:val="0"/>
      <w:marRight w:val="0"/>
      <w:marTop w:val="0"/>
      <w:marBottom w:val="0"/>
      <w:divBdr>
        <w:top w:val="none" w:sz="0" w:space="0" w:color="auto"/>
        <w:left w:val="none" w:sz="0" w:space="0" w:color="auto"/>
        <w:bottom w:val="none" w:sz="0" w:space="0" w:color="auto"/>
        <w:right w:val="none" w:sz="0" w:space="0" w:color="auto"/>
      </w:divBdr>
    </w:div>
    <w:div w:id="1015960140">
      <w:bodyDiv w:val="1"/>
      <w:marLeft w:val="0"/>
      <w:marRight w:val="0"/>
      <w:marTop w:val="0"/>
      <w:marBottom w:val="0"/>
      <w:divBdr>
        <w:top w:val="none" w:sz="0" w:space="0" w:color="auto"/>
        <w:left w:val="none" w:sz="0" w:space="0" w:color="auto"/>
        <w:bottom w:val="none" w:sz="0" w:space="0" w:color="auto"/>
        <w:right w:val="none" w:sz="0" w:space="0" w:color="auto"/>
      </w:divBdr>
    </w:div>
    <w:div w:id="1110513840">
      <w:bodyDiv w:val="1"/>
      <w:marLeft w:val="0"/>
      <w:marRight w:val="0"/>
      <w:marTop w:val="0"/>
      <w:marBottom w:val="0"/>
      <w:divBdr>
        <w:top w:val="none" w:sz="0" w:space="0" w:color="auto"/>
        <w:left w:val="none" w:sz="0" w:space="0" w:color="auto"/>
        <w:bottom w:val="none" w:sz="0" w:space="0" w:color="auto"/>
        <w:right w:val="none" w:sz="0" w:space="0" w:color="auto"/>
      </w:divBdr>
    </w:div>
    <w:div w:id="1270695541">
      <w:bodyDiv w:val="1"/>
      <w:marLeft w:val="0"/>
      <w:marRight w:val="0"/>
      <w:marTop w:val="0"/>
      <w:marBottom w:val="0"/>
      <w:divBdr>
        <w:top w:val="none" w:sz="0" w:space="0" w:color="auto"/>
        <w:left w:val="none" w:sz="0" w:space="0" w:color="auto"/>
        <w:bottom w:val="none" w:sz="0" w:space="0" w:color="auto"/>
        <w:right w:val="none" w:sz="0" w:space="0" w:color="auto"/>
      </w:divBdr>
    </w:div>
    <w:div w:id="1348290215">
      <w:bodyDiv w:val="1"/>
      <w:marLeft w:val="0"/>
      <w:marRight w:val="0"/>
      <w:marTop w:val="0"/>
      <w:marBottom w:val="0"/>
      <w:divBdr>
        <w:top w:val="none" w:sz="0" w:space="0" w:color="auto"/>
        <w:left w:val="none" w:sz="0" w:space="0" w:color="auto"/>
        <w:bottom w:val="none" w:sz="0" w:space="0" w:color="auto"/>
        <w:right w:val="none" w:sz="0" w:space="0" w:color="auto"/>
      </w:divBdr>
    </w:div>
    <w:div w:id="1371300299">
      <w:bodyDiv w:val="1"/>
      <w:marLeft w:val="0"/>
      <w:marRight w:val="0"/>
      <w:marTop w:val="0"/>
      <w:marBottom w:val="0"/>
      <w:divBdr>
        <w:top w:val="none" w:sz="0" w:space="0" w:color="auto"/>
        <w:left w:val="none" w:sz="0" w:space="0" w:color="auto"/>
        <w:bottom w:val="none" w:sz="0" w:space="0" w:color="auto"/>
        <w:right w:val="none" w:sz="0" w:space="0" w:color="auto"/>
      </w:divBdr>
      <w:divsChild>
        <w:div w:id="1660619809">
          <w:marLeft w:val="0"/>
          <w:marRight w:val="0"/>
          <w:marTop w:val="0"/>
          <w:marBottom w:val="0"/>
          <w:divBdr>
            <w:top w:val="none" w:sz="0" w:space="0" w:color="auto"/>
            <w:left w:val="none" w:sz="0" w:space="0" w:color="auto"/>
            <w:bottom w:val="none" w:sz="0" w:space="0" w:color="auto"/>
            <w:right w:val="none" w:sz="0" w:space="0" w:color="auto"/>
          </w:divBdr>
          <w:divsChild>
            <w:div w:id="566840791">
              <w:marLeft w:val="0"/>
              <w:marRight w:val="0"/>
              <w:marTop w:val="0"/>
              <w:marBottom w:val="0"/>
              <w:divBdr>
                <w:top w:val="none" w:sz="0" w:space="0" w:color="auto"/>
                <w:left w:val="none" w:sz="0" w:space="0" w:color="auto"/>
                <w:bottom w:val="none" w:sz="0" w:space="0" w:color="auto"/>
                <w:right w:val="none" w:sz="0" w:space="0" w:color="auto"/>
              </w:divBdr>
              <w:divsChild>
                <w:div w:id="460342604">
                  <w:marLeft w:val="0"/>
                  <w:marRight w:val="0"/>
                  <w:marTop w:val="0"/>
                  <w:marBottom w:val="0"/>
                  <w:divBdr>
                    <w:top w:val="none" w:sz="0" w:space="0" w:color="auto"/>
                    <w:left w:val="none" w:sz="0" w:space="0" w:color="auto"/>
                    <w:bottom w:val="none" w:sz="0" w:space="0" w:color="auto"/>
                    <w:right w:val="none" w:sz="0" w:space="0" w:color="auto"/>
                  </w:divBdr>
                  <w:divsChild>
                    <w:div w:id="3364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7612">
      <w:bodyDiv w:val="1"/>
      <w:marLeft w:val="0"/>
      <w:marRight w:val="0"/>
      <w:marTop w:val="0"/>
      <w:marBottom w:val="0"/>
      <w:divBdr>
        <w:top w:val="none" w:sz="0" w:space="0" w:color="auto"/>
        <w:left w:val="none" w:sz="0" w:space="0" w:color="auto"/>
        <w:bottom w:val="none" w:sz="0" w:space="0" w:color="auto"/>
        <w:right w:val="none" w:sz="0" w:space="0" w:color="auto"/>
      </w:divBdr>
    </w:div>
    <w:div w:id="1613634117">
      <w:bodyDiv w:val="1"/>
      <w:marLeft w:val="0"/>
      <w:marRight w:val="0"/>
      <w:marTop w:val="0"/>
      <w:marBottom w:val="0"/>
      <w:divBdr>
        <w:top w:val="none" w:sz="0" w:space="0" w:color="auto"/>
        <w:left w:val="none" w:sz="0" w:space="0" w:color="auto"/>
        <w:bottom w:val="none" w:sz="0" w:space="0" w:color="auto"/>
        <w:right w:val="none" w:sz="0" w:space="0" w:color="auto"/>
      </w:divBdr>
    </w:div>
    <w:div w:id="1816755190">
      <w:bodyDiv w:val="1"/>
      <w:marLeft w:val="0"/>
      <w:marRight w:val="0"/>
      <w:marTop w:val="0"/>
      <w:marBottom w:val="0"/>
      <w:divBdr>
        <w:top w:val="none" w:sz="0" w:space="0" w:color="auto"/>
        <w:left w:val="none" w:sz="0" w:space="0" w:color="auto"/>
        <w:bottom w:val="none" w:sz="0" w:space="0" w:color="auto"/>
        <w:right w:val="none" w:sz="0" w:space="0" w:color="auto"/>
      </w:divBdr>
    </w:div>
    <w:div w:id="1878545527">
      <w:bodyDiv w:val="1"/>
      <w:marLeft w:val="0"/>
      <w:marRight w:val="0"/>
      <w:marTop w:val="0"/>
      <w:marBottom w:val="0"/>
      <w:divBdr>
        <w:top w:val="none" w:sz="0" w:space="0" w:color="auto"/>
        <w:left w:val="none" w:sz="0" w:space="0" w:color="auto"/>
        <w:bottom w:val="none" w:sz="0" w:space="0" w:color="auto"/>
        <w:right w:val="none" w:sz="0" w:space="0" w:color="auto"/>
      </w:divBdr>
    </w:div>
    <w:div w:id="1917741099">
      <w:bodyDiv w:val="1"/>
      <w:marLeft w:val="0"/>
      <w:marRight w:val="0"/>
      <w:marTop w:val="0"/>
      <w:marBottom w:val="0"/>
      <w:divBdr>
        <w:top w:val="none" w:sz="0" w:space="0" w:color="auto"/>
        <w:left w:val="none" w:sz="0" w:space="0" w:color="auto"/>
        <w:bottom w:val="none" w:sz="0" w:space="0" w:color="auto"/>
        <w:right w:val="none" w:sz="0" w:space="0" w:color="auto"/>
      </w:divBdr>
    </w:div>
    <w:div w:id="194315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cholasekw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ithub.com/Phahose/ClubBAIST" TargetMode="External"/><Relationship Id="rId5" Type="http://schemas.openxmlformats.org/officeDocument/2006/relationships/image" Target="media/image1.png"/><Relationship Id="rId10" Type="http://schemas.openxmlformats.org/officeDocument/2006/relationships/hyperlink" Target="http://dev1.baist.ca/students/nekwom1" TargetMode="External"/><Relationship Id="rId4" Type="http://schemas.openxmlformats.org/officeDocument/2006/relationships/webSettings" Target="webSettings.xml"/><Relationship Id="rId9" Type="http://schemas.openxmlformats.org/officeDocument/2006/relationships/hyperlink" Target="https://github.com/Phahose/Upstrea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Nicholas Ekwom</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Ekwom</dc:title>
  <cp:lastModifiedBy>Nicholas Ekwom</cp:lastModifiedBy>
  <cp:revision>79</cp:revision>
  <dcterms:created xsi:type="dcterms:W3CDTF">2023-02-23T01:36:00Z</dcterms:created>
  <dcterms:modified xsi:type="dcterms:W3CDTF">2024-06-05T06:55:00Z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4e814918-be58-4256-8782-6cb24755d5fd</vt:lpwstr>
  </property>
  <property fmtid="{D5CDD505-2E9C-101B-9397-08002B2CF9AE}" pid="3" name="x1ye=0">
    <vt:lpwstr>uDgAAB+LCAAAAAAABAAVmbWy60gURT9IgZiCCSSLmSkTM7O+fu5LXOUqB3L3OXuvZdMoJsA0Sgo/EsZpmmVhCIZI6AdxEE1xNAzQoUPWqraJkUDmuEKjFAMPFB77TG9Zx65lgkrIyY9YGMZ0uodmpyvIfojbP5M4fzH8ZMyxKoZfNE5TBFLDeqQjl9NEsMEPiCIKKR3X9krOBlJJcdAbAhL6MkKreS0DwnuTN/NPD1fyBCJfPm3haBYTtK3hmG1</vt:lpwstr>
  </property>
  <property fmtid="{D5CDD505-2E9C-101B-9397-08002B2CF9AE}" pid="4" name="x1ye=1">
    <vt:lpwstr>2C+Lazy3Q71U99+OmcPMtCYq4XPOAyGC7Gu5T9CSP/AUzTPbYMWsMu6ocZs1DiRMANsMSL9Jg/8qbece0AG7arq2eEL/7GwnGLXBAm1KXp7kgR4OJIIqy8QEB0GUlyL78WTM/ZLBXur5OGFadssH92p4V2s/DDdn3SMzEAqQEHZW4hcBuzjia5PCj9iEY3ISXLd69Is5IKKwF105/KWzDBY08nqSA6+ueVaHtcQneSeRqYakNWBdoFdo+wUgUBg</vt:lpwstr>
  </property>
  <property fmtid="{D5CDD505-2E9C-101B-9397-08002B2CF9AE}" pid="5" name="x1ye=10">
    <vt:lpwstr>tXKFCCxqphSevkflQgofvkulCO98JcZF+V8YDH/KDmgV3c9K88RxuAPC0PCfsvvaIn3pDi+ozKkT22SLLfkLmwp6jyaP02quXHg0vV9hKffWX8ig1klXCO+TeA5GXK/TJFCGKeyFDrQSDO0+k6Hwnk+KiU9coblXxqvqGulyEHVOd/uzUXxHu648u2txXhyUDsYLF1LPoI/bWCPvKhuC14LMsYLILsrtUkCqum88EcbMlXPwg8zinfcOMuwQL1b</vt:lpwstr>
  </property>
  <property fmtid="{D5CDD505-2E9C-101B-9397-08002B2CF9AE}" pid="6" name="x1ye=11">
    <vt:lpwstr>pagDswhgAlRpeMNSUCqEF0FbX8qM8SWc+jFxA7Fz1ZzKbgvrOdcNCcFpu/e1QCgKq+0qSIIvBMzm9qk+2VuMG9avBrjmFb9/qLrAbTQoNlV9jOPP9pAjkb74E5gETN7CshtmtrHhyym8bFdgfOW6pLG461D7MynP+qM8BesL+jYE8rSfIvNIK+xAZrqNyCGa7KAGKwXUBMeV9xmxsqE+nfd04tHM1pmV94I31JIxPj06OQiREQEBNuIOMKFq/Cd</vt:lpwstr>
  </property>
  <property fmtid="{D5CDD505-2E9C-101B-9397-08002B2CF9AE}" pid="7" name="x1ye=12">
    <vt:lpwstr>W1OZY7+KtJM2EmCgD6/93e790C8orG/tatEpGFBhuGEKP94kmUGqxF912k5xRSqRhbZv6/EFLFjHaZh1zRs0Hm7ENHnxAwCcKcnfuS+ciwOJ8y69ssSWrTNjOFN8wtq3rxV03jwr+LsUv+/aJNtScBpaPSVQpciVDLPMDxgn/fKJBcsGqEdWOqut6WpDuUSuqe1Le7K5xM7y2UYo9KmPyIQizWWS12QNE+R3Q5echNMRiIIxn1PhGcxlVmOdADj</vt:lpwstr>
  </property>
  <property fmtid="{D5CDD505-2E9C-101B-9397-08002B2CF9AE}" pid="8" name="x1ye=13">
    <vt:lpwstr>QjsPrvyk8ceeX7dLYnmJ2cctEvcC5vQ5g3ke7muQn9nzZK61zH+A7OZmBBX/r3GeU+0NzvW8tYymVEc5/uk7KxC2GT62C9Xtz7p2nYUuTnZ1Wiyb2aSbzr5HLy/xdAsFD09a5H3gPTNwhqrE8fu90OPnqspK6xYWRwmMLUzGuGMS2SzU5tMPUlb0yVC+do/q3uK0MP6wZyXirIk1bP6KbcWNqSVkDdQ4G7tDW36kdlLEN7PH1C8HPBejt0sszNq</vt:lpwstr>
  </property>
  <property fmtid="{D5CDD505-2E9C-101B-9397-08002B2CF9AE}" pid="9" name="x1ye=14">
    <vt:lpwstr>h4eUXHETHMk58cKTXNU0LnhJCRsFm8Y1yQ5tAXHf5q3QqiBPvD7+QO1EU8Y9GYSbjyyNtGTYhqsBQxl5Kwss/7taBdHpTL68uOP9dF0bewGat5uvSXPkHwfHz45Setm5D5Ucsyime2kYgfe6cQFhmj+3NzRq1zZXPdBlxAcASxjVslIT5CnqBVVziqx+7jQaLS7+5WkmC4wgmJT/qjwwmGhc0SHg5n1rQtTrNLsNtihpjKEe4vm6V2tLFjd3te7</vt:lpwstr>
  </property>
  <property fmtid="{D5CDD505-2E9C-101B-9397-08002B2CF9AE}" pid="10" name="x1ye=15">
    <vt:lpwstr>x5Yn+KyAJ7xbkJSJEvDmC7fLUwegBbiqB+7s5lZ8Uah7iTWZaA/yoETAaudppWJtZZ/3ULPDDFMJ+/kDz5Es0x0c/krmwE/QHf942/JV0b31KzjDeqf9dWTtsUN2Dn2VmQD8NfRa7r2g6N8Duws8Fu6THfAgigMvqTd6iSyXg3PkdbH82c8Pd5MEko8nuuJfbtDYjOrFIjqhktXj+bI93SJAeKThkBaVXsd+d/zuMpIlU26GXR1zC2VMTGHhB/k</vt:lpwstr>
  </property>
  <property fmtid="{D5CDD505-2E9C-101B-9397-08002B2CF9AE}" pid="11" name="x1ye=16">
    <vt:lpwstr>dxQ1JgTapUgvXUlT3kvVIvW1alQ8lBnN2MO+fqBqPDQhFDjzQQCE6t9WOYEr0DvMJuhmSqDQBcNf7dJaRmX8xdNhEb4GH3/gy3tnzjceMyGS6YT65P+RTCmopXojcqOaWWwpeAcoDNz/wfZpOjmZFJ+mQeYUhHQ6KJF6SXY9B7cji99QDsWjnz7chjacxX+xeSIUfj1cgl9kCfwaeli8YF+2sxGDdvypQbYgyrkDxoU7IvTceQfiAC6O6l+PdeE</vt:lpwstr>
  </property>
  <property fmtid="{D5CDD505-2E9C-101B-9397-08002B2CF9AE}" pid="12" name="x1ye=17">
    <vt:lpwstr>GxPEZ6DHbA6hmqaO03s9TXykqpzfc2tOWnHXtGib0wNST8zkHLb8HqHIqpD32h3z9+aTc8wxfFv4pyTQoLadRPph8H/d05beDg/Bb5UNlaUj05pOMsdeOL5NOdHOt//C8ARBPI7s/6fjGv3VPkL2NakDtRUo6KeVssZ2rDz4EAp7wkBooTgOEybREoXYwTDMsjsQbzeDX+dNg1nEYmCQy+WRdKoqBQMoQAQvpB5fYg9LgQ8gpijduhKyP4H+n5t</vt:lpwstr>
  </property>
  <property fmtid="{D5CDD505-2E9C-101B-9397-08002B2CF9AE}" pid="13" name="x1ye=18">
    <vt:lpwstr>f4JlNF7UUZ4m3m9KZ2SCGC62il1j15uLh5F3Oo07pE9QyQdohFrMq+J3zp7AuNFOhpAMntW2R0+ARhV28awnHp1FOv4YlM+ZduDkiloJ1KQ1GeaXisv8RjCdPPunqQvL+XQu5zEfVkeS3JpdEuQhvAWGl87+HEmQfMcW1fL5q3XRdzKeDTVnfZTdbmLuqFcmMEu7ZIi6nnUXHdhOvb6HSzPQq5otTR9ZhY2sbqQLvpCStYZA/6iVksShjuv+9TL</vt:lpwstr>
  </property>
  <property fmtid="{D5CDD505-2E9C-101B-9397-08002B2CF9AE}" pid="14" name="x1ye=19">
    <vt:lpwstr>HwsFNLCZJVlzld3mOA6A6OlEqplwZQKCwKerPXAbNb+o6AsiUYpZ5sOfo1weVaJk9BrBiRDTTAE1AnpQ//ukNEI30L1+jH8FbC1RmYilT+9ofxzWm5xf4ViKyAUzkqEe/PTGt2d242kTxw93koH8A5GuqF42PofNAfIHxcSbvog9av6SUHemuySLqGHHwgBBWUzCJEYYvYKOG4F69+miQFv18foqH8T/grfNlzkLxqDdZl0mf3r7VNuV/yR6T9t</vt:lpwstr>
  </property>
  <property fmtid="{D5CDD505-2E9C-101B-9397-08002B2CF9AE}" pid="15" name="x1ye=2">
    <vt:lpwstr>HYtg4QzbOzgiNJW+jh4X4VVj+Sg01fM+yqVh+3qJrdpzclp1tfVShaw9zXgafix75JvIrO+QaLBJdxup42lj+wtzYrEficl6oOPl1LaKDLC9fJqMtY+68gb5CeW7lKGTuLOrkSV2EHYodLdJhfuCSRSZuKjAPY4gxu8hRreSINf4WMFaqGGi011bzyqd2D3nietxsRd5wSM3mWArfI3z8d459MU5JAnMJEr5DM3jN0U7dhB7vRWjXsioX7stE6m</vt:lpwstr>
  </property>
  <property fmtid="{D5CDD505-2E9C-101B-9397-08002B2CF9AE}" pid="16" name="x1ye=20">
    <vt:lpwstr>x5PrSbuz+alz8kpYZkGyuX3TCzr7B/BGZsdZassbDsBYIQ/OXhqyixZtzjR3rfDBPMh2EtgnIOnhBpfOj5c2MZBwwnoMkyMMIVO44CH57GWjAvzrQ9fkcVoBdGA1bVw4WoeFs8bb4bl53iRiNV6H/onJBIS+rTRKdcBiI0GLwSG4unf6CmfbIuNsU/x5kgCOd8+tmffXYgwUm+zqXfim3trr46W2/9HpQXJac/vfM08PTKjQxPQgw8c26XHhwlX</vt:lpwstr>
  </property>
  <property fmtid="{D5CDD505-2E9C-101B-9397-08002B2CF9AE}" pid="17" name="x1ye=21">
    <vt:lpwstr>6ORjulwojc5hma16v73HEH6I82oIvP204XFLgk3lZkM0JkJkg8tFte4UtJoDq2JR8eh4LQGMBnqMj7Jj6fc7atYVA5L9YxM5TBrTT0NILIYUb1IMNhZJlPLK6G60m074YBpqppHM3jYg92D35KDQ8/8BnloFN5/ff/XFcPC72Aua20RwP+qsCDYyNozOBZqyjirwq+pf6HSdfh+oQCeuE8E8fPTqweJT2kx2lvuE3J5mTqTvGlTrf+JXqIV7/yE</vt:lpwstr>
  </property>
  <property fmtid="{D5CDD505-2E9C-101B-9397-08002B2CF9AE}" pid="18" name="x1ye=22">
    <vt:lpwstr>PbZpjSgN9bx/oz4QOoCoKGQ0QVxKPLFsPwDO28CXzkqUirf5d6ktHUm4rg1bV34z+3HHB8QbD5aEXFAUupZzc7P2J7imIBTHFjxL6ns+/SqAybMSpcoaS4WY4maAE4NaNhwoCx1t0GJg5/6bGha1pH84ccUnz6pkMMuGJ3odTZfTqf8Ux2bov5JVHJof3Dz5D9iC9X0JIMdZATx2m8z67WVFUNAWgfAMbT4knDHYtDWZoYEfWLqHqKY1L3FoQoa</vt:lpwstr>
  </property>
  <property fmtid="{D5CDD505-2E9C-101B-9397-08002B2CF9AE}" pid="19" name="x1ye=23">
    <vt:lpwstr>ZiCRIX55euYsv/wPOZ908OqFRoMkD/GGSL7WLOvOei5V8OKZGp+cd6sbZdoH0plwRAKPZ7Uq3IsRuO6XhwjgZdNXvBH7QF5ytOMu7Luakx4+vOSAUHqRhO7pno1py/Zz3/738LMnzA3sg5qkWgcZur5jjydkolDR1TwmjEn0MLK7VIHGbrqgTXOllMz1/KyTe+tVNcGHR+rB3Gh16521Urt2VhzN9TCZLw7BXLkvBXMKhy8+23fHPUrdyFC3Vsb</vt:lpwstr>
  </property>
  <property fmtid="{D5CDD505-2E9C-101B-9397-08002B2CF9AE}" pid="20" name="x1ye=24">
    <vt:lpwstr>+94EnZapC1/mRf43BvLMUZY2D1uNcEUrJ3UbARm+lQeUwuIPaZ2QmFlJsWWuQII11PSGgAvUZ0p93QPzfRvq54AAfZuTOa2wOzQj8PqW8bb1a22cCyHfN+1fx0BFQ1OvMPx2wPuh8eytCUHmTcUt39EfMvoU6XDDFku8GkQV/evCTOaQ6vZrgi8ndrwZ+/CRgaDE1Lu0E1xpbgIP8dwpV9KOV1Pb0nCr4KTB+DjO2qJI+0BYd4ZRdUQmoUrv0A/</vt:lpwstr>
  </property>
  <property fmtid="{D5CDD505-2E9C-101B-9397-08002B2CF9AE}" pid="21" name="x1ye=25">
    <vt:lpwstr>brK/ZRETl/Tv+jZIvYzbEvhaXdhMrW56utRo0hnTjckTcdIF8sthXK7KhzI4gfsGf5W86xb7z/mBKF+8b5QnZ3zS8Kqv8uNfRm27VIyFZgt9vdETaMoWbQMCPsPKqWbQcRMZ4+qVEKxA1uFcybotlF6WQIctC9dfjUWNw+XX96bsK/6LZwNuSJum3qdXCc1ucCt3v01IBCevjlKyo4Qfvr/8KmSydKgXYSRnp70jzXE66LfSOCVv3iPB2Vdzlrm</vt:lpwstr>
  </property>
  <property fmtid="{D5CDD505-2E9C-101B-9397-08002B2CF9AE}" pid="22" name="x1ye=26">
    <vt:lpwstr>JZ4Odog9Vym+45lKz9cWUB11LzIwZS/jl/IPKr/8RGW+WPiss08LeVr84JFSBtoNqfoaJf3w4oarAbRkelIvPundj0Ijm/M2NfIYh9kpBAahWUc4MMqPFKzkiqqGlUAHdwngqL0i5IYxi6PYPDP+fIgREqsWsi5aCCVLd4cQYct4l8/QX5I+w8WwyCYvgLrnsvP/5E9TNRM3KyeB9MMRtcgPAzwjUEOrTECOpQXoF/aHnEfVOIhRb0svGufAT7b</vt:lpwstr>
  </property>
  <property fmtid="{D5CDD505-2E9C-101B-9397-08002B2CF9AE}" pid="23" name="x1ye=27">
    <vt:lpwstr>F1fvMaiIG9D5qxife/0ydfHFc8AYRgd5VD5HY3PmdZ4P0ZjAviOuECB+vSSF92SC+bmWQW6kMISmV4/P0Jc9fJoc3lSUvkMxYYYnG8QypN0IdM5H+UPSsi/tHSPCr40x6TbcHMcmVOCVMLRn5fy7QJxhiFtv+5p2RKzVveHzMCtJpV2g2zkJNJemVxQMWdtRmIFJto4LjVOVts+99A34kSds1hUonSVtVZTtUfRQjztij5l6McPaE2wrWB+gfzf</vt:lpwstr>
  </property>
  <property fmtid="{D5CDD505-2E9C-101B-9397-08002B2CF9AE}" pid="24" name="x1ye=28">
    <vt:lpwstr>Kf/Ni+xoeXs+2ROTnlgRIREJLjeQ7ZxPCRlrc3QBYU35CuIvlnV7QumAJkxiRS3oWoruS/C3kdjG1FStJrvjTTVTscQiF71iDgIAP+CtKMS+00Y+cHei72L9veodvbqjKWJLhWOItnz+C+uzT1NxBMQf91Eam6iQQODrQVWkx0QFEoEt6a5z53e6DnGzhUsoTcF66SQbLXcmE7qDtsA11uFQl9yMOf5x6C/ISALbsbf3ua+NuaBsHZ2SqOf72cW</vt:lpwstr>
  </property>
  <property fmtid="{D5CDD505-2E9C-101B-9397-08002B2CF9AE}" pid="25" name="x1ye=29">
    <vt:lpwstr>vp6IYgTK+sy7jeytUxlFi6ZgDITBM1U35QsDB8Nw4Gag4e4ZwAFOA/5wXBiyN2g+blxkXJjbcbRaaFv7y98nggmWlXL7Pd2QQP/vCyvrZJ4SSnU4hhEe3g9888/hnFC2eJmGvV0Ppfug1UHRP4eBD2gZeF9AWR3rEmx95LH8idkIJWMFba5Vfjf1igoiSFiHo+5MKdnpLXyknmVYvgakuNSwW1EzsbgdZZiIlBo4eVpIO8Q4HKnWIzE8cwn8gkp</vt:lpwstr>
  </property>
  <property fmtid="{D5CDD505-2E9C-101B-9397-08002B2CF9AE}" pid="26" name="x1ye=3">
    <vt:lpwstr>0k9WNS2JVYZhUztUTfoNrhM4wK7emeWxauQnQ6CSv1Ub2JDjFY0juAbwtSvjXDz79yJTqoE2E0QKPWnMVrsX8cy7cqEQNxwwDPBwgtDlQCuK5ADu+0J3joO+wSRrJJbQbpG/LP7axN5yH7Oe/MVUxL08veu3iNePcSSzm6qrqhHSbLtD7aBlZOoAV2Q489xlcq27CX4JNxIFQ0vIH5lMXrQqQnDILBxo1pDf0q89aO2CCwc/ar7yLzAz/vCU8/K</vt:lpwstr>
  </property>
  <property fmtid="{D5CDD505-2E9C-101B-9397-08002B2CF9AE}" pid="27" name="x1ye=30">
    <vt:lpwstr>Npvp1/rk0Pf6qBNHocjSjgT2oF5nt2sWtXTOinQAtcJAaxiVAyDFy88eoQ/LyWikhoOJ+buMGTnlRAVP46n0eFALn8easeiukb+nj99rNXMuB9dq8a5Swy6M8FxMChYoNFYf1U4TDloJV52KJJHtO5TZbTvIpr29laMQ+6dyPWTpZldnWoHTIeeVn2/dnxGomrlhlM0jN1FHXeiD/77FDXIdSzlFDSQd3Vo+XcgrJHp2HjKpUzmty/HgZJgG+5m</vt:lpwstr>
  </property>
  <property fmtid="{D5CDD505-2E9C-101B-9397-08002B2CF9AE}" pid="28" name="x1ye=31">
    <vt:lpwstr>NR5x7a4HeVaybxW79hCuRjmpR4F6IucoaOk5eXWIzudSBoutSEkST8D9++t96f1fxwwjr5rHnCKnEvYEDlg4py/fpr+1K3XZvEUovkfsX4y+LXg9SkZNiPZ8TPqarkdBw+vNIq58q/XLogsQPmwqepVT7l5mZ+g2vk7m+RRSYvQeWUXw/0VdAQI6yDF6BmVHD3MItachO3ydhAdtqpUYRXL5YppAQYTs0oAE01wLoxu5qYvmwSKkZ8pUzHKq6Po</vt:lpwstr>
  </property>
  <property fmtid="{D5CDD505-2E9C-101B-9397-08002B2CF9AE}" pid="29" name="x1ye=32">
    <vt:lpwstr>8l9ZgqKhK5kMgh6l64DwoP35aa1Ew1LuLH7IS+2bAdJ56z4Y9N8gZqS4Rqs+P1br9Re9eU6pDmqeO3VbUmRpVTcQz6yHJH1TsV+jH39XPWhDMR4BDNir9AzdKJNDOhQm0pVQwLlUnTxtqwtovkiqQ3d8n9B+e5IgsNj3D+5U/JwWJz8g9cl86ze6vIBbkvWZg1qk6d9QeDHiRAP2HVxxZLGD2zespyqOmOP1fsLfsQrncBQ7uf18OgOXAMJETi0</vt:lpwstr>
  </property>
  <property fmtid="{D5CDD505-2E9C-101B-9397-08002B2CF9AE}" pid="30" name="x1ye=33">
    <vt:lpwstr>flXfmbwW1+UyC0KqJ42L03VKlWphA0rqTAxCj31zqO+wTS86Bg3xS9KbTQ7qRKUBzPBhgq7JhJYI6vQcLcOJw6hVK5DqKabrmXD7HCd6x9GoSDbegH5WoCKbDG/zXgzeAT5V/ety4o6nr4n/a/TToOSuKLf1e3haCtTni5Zmj8CkVOBHoJHNNFw3/UHR8Y2i9KlcHFWEcap+1gSboxMU4Hn/XfdLzbaKIn40MuauehLqEalAhpg0pzE7iGwUDge</vt:lpwstr>
  </property>
  <property fmtid="{D5CDD505-2E9C-101B-9397-08002B2CF9AE}" pid="31" name="x1ye=34">
    <vt:lpwstr>A2f4dgxn6NGLF4jja0eIK3ocXlraJlwhXiJ/VnkGUWvp//6xjw6uvGmToWWrnHCqoKivW3no3+0bB5XZP+drh95P+Es+JnG96OeVccc+slfHNWKtY57HIE5m7Xq1NWKPlNRrc9b6hXy+8VTxslQ4/1YnGurFVMqnD40wyplW38ZxpTHfrSNg/BrBwMHP4dTIL28p/vOL5UvCYxn+K38z6xLl90UmSgu7xusQIG9ijvu4b26x9c2dz79E0yCvTFY</vt:lpwstr>
  </property>
  <property fmtid="{D5CDD505-2E9C-101B-9397-08002B2CF9AE}" pid="32" name="x1ye=35">
    <vt:lpwstr>xHR4ppv/oFpEHGdKeV8UJKIK6EscBp7Qyl+c/7ssv8B3AJ4zRujXH9Bz+W+xlMhlGOyRUH8Geoyls+Zw2tn/1i52a0fAJ5gsWfEirE26w6nwDyn7Qy0sllTJjmIHTJrLXsGOPRfOIQXmc3i+fPBn2egnN9nngG9vKedInkKd/hnGByvE/aH7MPSa+bFvNvam21EjJG/LHH3B+eRRUW/3lgulktnB9hksCs9FDk7wOkm+zeWcM9zgtFHA213HsCX</vt:lpwstr>
  </property>
  <property fmtid="{D5CDD505-2E9C-101B-9397-08002B2CF9AE}" pid="33" name="x1ye=36">
    <vt:lpwstr>GMakW7mNvyd6WjPt1pXor+SguDjvzDeRGZKn0yqA+wo4S6wYaztDzPPHGUSugeXQ6/WTe2pPx3WQLD27HGJvDJD9lIE5jWN2vr9+2A7bh6i7S5Kdyup539Srt4l1U6Te7VnB7f5qwtLhCw3S3sffOpV83SPuFOPVqGBFvtpsaDo73/0a+9WTPI5Cca3/TF4Eqxh4+j3DC8T5Y3n/HRpQrWj211s5NZFRJinfwiS53A4N/LhhUDVmWY8E+M0KKVv</vt:lpwstr>
  </property>
  <property fmtid="{D5CDD505-2E9C-101B-9397-08002B2CF9AE}" pid="34" name="x1ye=37">
    <vt:lpwstr>34EWJsg2SBqeTV4lU+zJY9RMMKuVCMk/mcVmS7l2fkzAiw7oZIdWArMsumkSUj/vzM2Yoax0ml5BXfjCdv79Zz/EJZlK+hl8tyjapmEbnwOhAHu8WQUDGtU60o6LXJVUvOy/hxbdA9u4fRiLoCq1PaMK4dlX8FX6H8PcxrxBUvVHx76YCacx9Rvk8i3TSa2djk8dC1kiPUI0YSAz/+i4ZBRZXiNkAEW1h2UUBK1fYCVPpDS566BwG8UFB+Gjpoa</vt:lpwstr>
  </property>
  <property fmtid="{D5CDD505-2E9C-101B-9397-08002B2CF9AE}" pid="35" name="x1ye=38">
    <vt:lpwstr>kA3Ppvrrw3QgkBWisc+h578hZqJpZovrwsasiu+50aWuiwB5szXqLNu7A7SddSbcWRz7T8X304UOcgHfr6riT+bo2FeAkaVVsOG9/U3GHyl0u5UNWEOa7cqJwtMFMc2CVLIglnvamsgnU16lMqn+ODRsTm1pStAR8JmU/+GbihJwfHTyfv/rwZTb0oi3UwGfBC+XvEEtSTydp6e8FBn9nC5dcFnyNKfzhx/SzAsjZfG0Q1K6U/RjHnieZaQHTrS</vt:lpwstr>
  </property>
  <property fmtid="{D5CDD505-2E9C-101B-9397-08002B2CF9AE}" pid="36" name="x1ye=39">
    <vt:lpwstr>TzKznAsxlAhHiDTHjtgNyksUgJZu//xci/d5BEYwp+1f9yvQoY1p7VfGJ4ipNHGMf5h4pUwlVjkfKyN0H7KeFDX6SQ9ZsG+tgyTjsuWhMWhxi9sDQZ/xE51p0T38BizpKG8nPoGcjoVzxwlzMPRmZ5ssdmMxpEi/6aALc5XB3+HCBfAl+eYo3Dhixj4IXAyK5uPlu2TmazBgromEphsqIk0UA8C1KKNTTat/qiOkPkp9pfftyF7rlQumJOsiHR1</vt:lpwstr>
  </property>
  <property fmtid="{D5CDD505-2E9C-101B-9397-08002B2CF9AE}" pid="37" name="x1ye=4">
    <vt:lpwstr>zaPfZHiO4sevQtklrMbk7AenQSIONQvmLgEISFfM5hKgO8Gxs9avflAYopCkuMn3Fd7y1JZyIUPliqEMW7sDGCqtRiJtvOF6GYuhPXwSZdcGpBFo1JoRDF32R5HVxfHUA144VoKn3L8GqQsVbPGDSezl6Wl/K6VpX3RBo6OFehIvnduX21m85o8mMFNmCIvg+8ddoF7rhUVbaWRedMIDr9tAq8rQuu+G5NuLYaybIRDyixHM6a3RJO6p9sj1zPZ</vt:lpwstr>
  </property>
  <property fmtid="{D5CDD505-2E9C-101B-9397-08002B2CF9AE}" pid="38" name="x1ye=40">
    <vt:lpwstr>+2Igib/1VnVoTwCcYCdBLg2+7nXUIaaAv1E+sxzToYmpYj6k/Q/VIPxU962tf8gOuOif9apTy5LEpAqWStllma4AWwDBwmA+nOZnByNj+V7CasaVNZb7i5hbRSl1JS/hLuilX2ulMg8Liwpq5EsrvbR/CTzyaRFdhXjgispTyM+HHxIb2hTbUC051ma+z7XrnjVPS++2tY3E1nuuRuf3p2T69GF569bXNFDsYTbQ+Mfhi+DZkXEDPl00IIkhm2+</vt:lpwstr>
  </property>
  <property fmtid="{D5CDD505-2E9C-101B-9397-08002B2CF9AE}" pid="39" name="x1ye=41">
    <vt:lpwstr>GmvXaxz3n0TJg3CPMptvI0nc2VYqodSBV/Fbcib+KpWjCzNaZGYSi1Ocj6E0/tKw1C6wKsIa35LzyVqAzEt5dMMCuuMGnfw7ntyobf9TR9HVRdQ3ARCymFJ2AIN6BTFZUSpZo2f9+wB8VcEY4cc3lcKzJ4yvb6TWZ+G89gz8KQKwmCZxViAKW5OPtp6J6NE3ue8i4q2mDNMgjEHj12qXslR/TJStyK6KK/dzxmgLiV+vGdX2hcO2I0T5keFaG9Z</vt:lpwstr>
  </property>
  <property fmtid="{D5CDD505-2E9C-101B-9397-08002B2CF9AE}" pid="40" name="x1ye=42">
    <vt:lpwstr>c2n60F5tmzzh9Ge9XC6WT88A9KlUUJCnJ1R7giM8SWEJEte1IMQG9DEUoPaSrFjQYsGqpdRQVJL5qqJaxkl4DpBHjL+zdsdU9+WVxfZhyuDO9fB2q/fDv8DpljFHpf8C93aJqz67+b5sKrjWhyGtOpSPGa40TNSneMuAIHHtMT2Dq9EQVWeALTYGfW+DMCmYaI05NrQSVdrhfYBPYP/vG3WA8wfCfH9zutOAFF3od+PABBoVTzv6X4/QBlxcISn</vt:lpwstr>
  </property>
  <property fmtid="{D5CDD505-2E9C-101B-9397-08002B2CF9AE}" pid="41" name="x1ye=43">
    <vt:lpwstr>SGwfoh3wuURfSf4V9thXDej2EOUgbRCCnrG+RdvP9LigQoxVvE5mpMKBIbhsagoxSwKP/mu9mmENVFbr0f9oRIAkaemwrwwDQpMPWZg3daNR4hzAshD1cuvNO8/6LAdtLr+GvIDryaqR+ATdK6EGcnj0YFC4lcxb7f4ATuD82zdqWbKLw22NUScl0WHd9KKzWe2Rf0rp6vfZrQsMRRTG51S+MBPd60mfvDyKJ/2qi4PR+UBaXL6rZnNTP6GBAvJ</vt:lpwstr>
  </property>
  <property fmtid="{D5CDD505-2E9C-101B-9397-08002B2CF9AE}" pid="42" name="x1ye=44">
    <vt:lpwstr>muIbuepTW3IS7dq1108jZEmhU7lv9qxaJUHlv9aA0P0lJJ70HVYz0hfkfGjLrh/uTq4vdT7NeAkgDS1tbW7Zas0sepDvVKGcg1tPcHLKsV8gfYxmzTRGhV0t3+DiPWyjpMur78O37o72HvkBlFN3lzwz40WWjns1XVcF1tr+d47v6nMVn6gHhENDifJCAuniPBmEZ12icVv7WWg1IpDppxoKyqGD6wI8rxebiYERxkID46u+V9AQut7NqIWx+yI</vt:lpwstr>
  </property>
  <property fmtid="{D5CDD505-2E9C-101B-9397-08002B2CF9AE}" pid="43" name="x1ye=45">
    <vt:lpwstr>SWe360IaxxvCU4wzxjL5jH5HVI+cGYYiGZLd/kKznmqM99Ip7dlKyf0q43AcfK5JvlkbGDwKw4r0VteN3nMshRZfcYvJfAfeyP9rYUCmjhV1XSCQ2m9+mSVWJMOM5GCU9V6shuj/nQUO94G6IXWE3u52Qj5i0yj/nsvHS0pvTWtiJSJiI1+U6To0hKlKWczosCggDIpgv+IAGiQCyAnId51Wmy6wI7gyE3/IdHRfMLf3pmymvD1eIUoPMoY/nVQ</vt:lpwstr>
  </property>
  <property fmtid="{D5CDD505-2E9C-101B-9397-08002B2CF9AE}" pid="44" name="x1ye=46">
    <vt:lpwstr>UXnC9UIAiejGv8SagQPojYpglVU3+i0TcEtzmT3Gbzs/1GSyZMKJVhj/eP93uXNXpKVTO/4bYphBiLsxUBzfOy2ZUDZuH9P+iAxCsIUh7hDH33Sx8YFxXHmVcYCDeRbpVfd/a4k7nceMfjTXAeGP6XTztWNv02OpAh4ekNSHrLJVKFzNGjtA0MV5gGsT75zF/bh4Iw6PFhio0AjMDckvnqRse1ZHURFp2hNPGsKS7EkHO3GUh9NoAxTCn226k2m</vt:lpwstr>
  </property>
  <property fmtid="{D5CDD505-2E9C-101B-9397-08002B2CF9AE}" pid="45" name="x1ye=47">
    <vt:lpwstr>mvcJ1Px5zEdDTZ3U26lwcXBieOBSG7n1Wzf9atf9MiQbJ3DV/keJo/jGg5TCNNn4X3pNA6MSd4yKW+dVx667A9RXZb63PxluMYUBaGSVo71MWQQLQy9qRsz+XEV/8pzvvI/FS+lpl2AzLdTfCJxk456ebIB1sindG9RZPE5aRbRkADYyB9EzXxE9cocKVY9Sn667UYqMOFiQbzVSBGBX3M4XkVWAGFNyJ88UlP1t/WQbVnB4T8F6T4K5Psy0671</vt:lpwstr>
  </property>
  <property fmtid="{D5CDD505-2E9C-101B-9397-08002B2CF9AE}" pid="46" name="x1ye=48">
    <vt:lpwstr>/TByfFAbYcnCulh54jCdLZq4NI0lGPAeOEG4DpoqcYFj1bd4D22rAnxh/xow4fimxzCsMNBgmZXihnmzdGXnD1rHp/zF8HCOjVok0W4R0ZhqfY11N/u4cr2NYEWb+unmq/W3kEu5IRBO5FvBJLBiJXUBtHbVHseINuStaOSOz6Ee61m/jgD1V0743zfYQ3FXZvkvMHGOER/Mh5I7rUM4uoswtjIrJagP3KBpz1IWvTHkOINhrvfoj3GKi6Gs+uo</vt:lpwstr>
  </property>
  <property fmtid="{D5CDD505-2E9C-101B-9397-08002B2CF9AE}" pid="47" name="x1ye=49">
    <vt:lpwstr>vU5NIz6u+aXw69O6LD9vbakcmf7aqgTpUK1hEr66y7hQWJBv9U3x9JiyUuPSbmv4c41Qbcurd9pJlxjqQN2RxKQt+XTjAtjOTXni8rl95MtdS/Oustg6wQEuLEcaPsOUV76mKqMMorm7XlgC+M8Hr6XZdDt1r15E+/bjkzhqnheO68h+ElT9kIOIFXfCozrk4Pqc7THqEaxkhMJ9l70JFgKXBqiIsUQEG24cisMaJw1ToTCV7I8yPdW1SZsU0om</vt:lpwstr>
  </property>
  <property fmtid="{D5CDD505-2E9C-101B-9397-08002B2CF9AE}" pid="48" name="x1ye=5">
    <vt:lpwstr>pc5u2L1poVHtScOWZA1OuQJlOlFA8f1kHyJHsCcHf9Pjl7ft8Ytd382mSYzSEeEqwrnzAEOfOL9T3X4dHdQaEjm9Nsb/h3MMocNz/zSX6PZLLvtf5wpkD4+u1RnNHFIxV70aWPuNYojymVpNXp0kfsRsshZ7x95w0Vs0rA/QAR8hzneG/wyfgHcYXFdZ5mwca4O8W19AHF6qgSHLWeOWsJPaadgAqiUu9s9CtFCygQUrzOmd2nVcL8Gz9SzK6g8</vt:lpwstr>
  </property>
  <property fmtid="{D5CDD505-2E9C-101B-9397-08002B2CF9AE}" pid="49" name="x1ye=50">
    <vt:lpwstr>+NgfXQeHzxAqP5w+0l1MPmk62yiRp5K9ttPa7A60wV/YgcyBlG9GXTHcf4Pe6QtOeuFjpesofbJ4GRvREcH+3ihcO16BLS3WzauJMhAMhcfCQKWLVEorVgISPaKDrZvV3y14YUHrlY/inIdG8Bl8rOuv1FewUStVusQwi0WSfz7WcIkqYH7FHiNGHFS9JfbfxLHZfRBB4cIleErlKdFRVB513ZF0HXtL0f5z9pc9aU2jlP3PPgKsZ+B1tqIhwtD</vt:lpwstr>
  </property>
  <property fmtid="{D5CDD505-2E9C-101B-9397-08002B2CF9AE}" pid="50" name="x1ye=51">
    <vt:lpwstr>rg2im6vxZh1G11Q6I5q/YZfhG4sNQCHg6N6e+QY2f5FXHmnqcKI//64dWPKKSVXamChX6BeBnfzjgpRtxj43qvVJIsjILJzF9TMH0WP135eww6SY9uCmxW/PwcclKeRTUf9YEtY00rBjMja+c5lgN+qU0675mAdCf6T1QBPRYKI+VV6ix4Vxwd2vAMjoV4ZkRs7t+lzogaNFrnB1baNY7oh8BH3zeGeH8VfSms2xtQ2CSihFepDyeYa1ZR7vUpe</vt:lpwstr>
  </property>
  <property fmtid="{D5CDD505-2E9C-101B-9397-08002B2CF9AE}" pid="51" name="x1ye=52">
    <vt:lpwstr>apDjc5ej0TYxZNs/BHo+pJsE+gQhGePYYypRpp/RSMq1TP6zn/Cv9cKuY+0QL8eCZZUgF+qRNjDHyl1RqXbwF01jW0Sm+Ku+YYxxbWywl8gfDtftCHcqbc4qOg/KohAiw2zYvTuiv9DO5f5I+BSn7TdeeUEtr+SQ5D/9K2fKm97c0tJ99f1aeCLO2T6C7bhk4m0ToaOtvBNU6yoDK62vThRoFNLlo7GG/2byV2QLxZ9dVugUuuKWpoFgkPqRkTF</vt:lpwstr>
  </property>
  <property fmtid="{D5CDD505-2E9C-101B-9397-08002B2CF9AE}" pid="52" name="x1ye=53">
    <vt:lpwstr>8hNpESp8Ki1PboYz56QhhyF8teWl87eWLQC7KPTJsM6wz9YSIA+o/L2+R0Q5JUsKH5Qzc+pduC1hzJW5LuhJKRVg7PpiOR/+N6+ze1rGH7TBk9JC21hOSWIPvgh8pXZUN5s7mNXa5t87PrBOCrwxegrzTm6qrb6iPVIC1O53RVoQLPKrayvopKVjSgIWYb7GccM7cbyGLrIARq5EB5dd9jDzevSbypZ+oaEuaHXpex/m3FRRS/BFwoQtPKBjxzj</vt:lpwstr>
  </property>
  <property fmtid="{D5CDD505-2E9C-101B-9397-08002B2CF9AE}" pid="53" name="x1ye=54">
    <vt:lpwstr>fSYZYyc4CUPrjBnzBTV53p6TAlJffla0a6h8sU8PMunabFdb2ChdO8YhoEV9hB5Pqyy70rS7Ue3xb2AUgJRfyEf1cjDHetoEPwUr3PKN2v9elPDtz85wCsryLI0+qciZArswqkZQNjO/waC5x/aXFT5PxcP9FGP1nDbZlP84MJ8LdUBlqkn2SgqT9xgUE45jL8GzHNeFwRN6+/mpdg8gN/uSImRYgP3hKjRKQwaMkd0lRA/Va05GonQ4h93ah45</vt:lpwstr>
  </property>
  <property fmtid="{D5CDD505-2E9C-101B-9397-08002B2CF9AE}" pid="54" name="x1ye=55">
    <vt:lpwstr>A72uQY7ucKRK6i9xnfHf4JdbJxjevTjFO4ahob5+DN9cng+umdp+FcZXyS3mLv/cwrQyDh0zYs1IGCKCQQviJbMxsV/SuasOfNqdsT8PWDf/BvskKm7eBJVBNpyXiS7+p2DjDMalNpcuewQR4ctli8bVIsuPzMnkUaWaWBfkvlBx0pVk6pR6pfqjoFQDoBWaIMeYdBeEWXOCKNfeQ5pg+qaDUVHU8NC4R9zocI+3IWqaRJMiK3d+L9urdjAjbZe</vt:lpwstr>
  </property>
  <property fmtid="{D5CDD505-2E9C-101B-9397-08002B2CF9AE}" pid="55" name="x1ye=56">
    <vt:lpwstr>hVbBAoE+xQUp/6HPs/sUS7CrXP5MwRCEggDGv1Paur5CZJJMHGO6dz3NZB9J1pPM+kY/0nAtRXStSNVXlWqFW6K96wS+iLQvJk3wEpGNWPavbjEaTej1FWU7950f5eB0RDvx92ctNazuFR7ryvkjJ9PQI5aKQ2XcWOVhvhhwcN4WHNIh9QzHCBjcLjfHcaKc2ielp6xF3g07xO/X/FXtsBhR/TBPOcR0cmilDH1OPlyMMPXB6WeLUVhdVROKK+1</vt:lpwstr>
  </property>
  <property fmtid="{D5CDD505-2E9C-101B-9397-08002B2CF9AE}" pid="56" name="x1ye=57">
    <vt:lpwstr>7yvBE2c56UmeAkGdD3j3tOgvV80emrqRwG8ftSLGv29biXosTFq8E7QiG8rpv4m3x71bDbKjGy9JEKpUv5sjYnQIkTGZY7IuSr7Gxjk+wTOc4pFLX/E2kgSizkupr5VaU+S5Z3q9wwvu///4HAOo5Ibg4AAA=</vt:lpwstr>
  </property>
  <property fmtid="{D5CDD505-2E9C-101B-9397-08002B2CF9AE}" pid="57" name="x1ye=6">
    <vt:lpwstr>6Fze6o5kz99FJ4e9d0Mp+zeTFCSvseV+nvm38Ols64wrNn4TtdCrFs3f/AZJTUAggzKU2Ph51HDxw2TaVNWpsDRwH26JQhpnqNh9NG9wWaleo3O5qZy2u9a+pDPvVa2CHutTJXO1pbM6nU/sZy2svkNfBBDG/8OLX3M/fzyBMsOyOYsvkMrgbNsnX1XJcCQDiFQN0bTGiNUYzwkk430vwLhpnKR8OAZNAtNZ1h8IP0Qx0SsesDPHL41kgtlXcZD</vt:lpwstr>
  </property>
  <property fmtid="{D5CDD505-2E9C-101B-9397-08002B2CF9AE}" pid="58" name="x1ye=7">
    <vt:lpwstr>HzeaB6YS4B4/oK/CoOwTlY0251duO+BOAaivFqHEjluzz33b0WQduFS1tFuW/PC49iO9LBMiz6AVqTw8KwxUcq67hjQfr34I7HOIBwV4oZ7c1m2cSCquZAk+RbBPFAEPZntD+0xGfp1Ycpll/SC6HS5XYlHlHDirJ5PAEPnpceAAlsJstLOqNXgGWcEF8wDT5t27b3whtJv/JLS6d8CL7Z3k9MIkmJTsgfpYTPIIxc7wnjzmAmLvsxo2jNAtx93</vt:lpwstr>
  </property>
  <property fmtid="{D5CDD505-2E9C-101B-9397-08002B2CF9AE}" pid="59" name="x1ye=8">
    <vt:lpwstr>17UOabwbWjfKk+ZcK2Hr9HTAzTep07DEpUUL2FdzUfAxN3nH/h2LDCPpNDaq83mV1LtGyUgOpx0JUpv6M4fJzsFr0qTyGTUo3AUSfJz3X+V1HxLid7rr77v21mKaF2enhpRxs92sJCkEvKXHSWZiWxbezkR35d+BIiWUoUH2laa7AAN0tWzRnKyS9SJaOVKSLTkJ/817CmxyTODBj7fkd0Ot58sv56GdfX/fsPhNUuErbUY0jkor5JB3nzhi0KV</vt:lpwstr>
  </property>
  <property fmtid="{D5CDD505-2E9C-101B-9397-08002B2CF9AE}" pid="60" name="x1ye=9">
    <vt:lpwstr>c83nGs/qV6+kLiHAdddqIjNVJBsoOXYTS2Ds6D0rPn2rbMhgATYzd1We+MpNR8bYInfW9dEwhyNyjNgaNLWl72vzXAixwS3j0qhPhVkQB0leZ2T25dBS04asXkJ+aErqDcR3EclMNYBnEoLCAxXH+d7EicYOMcrv28xvwzcWlW4TW8KVpK/+Q2ZX8sbTfzrj5FugT+nw7bL8TF87K2E9f3ymnYJgyrM2QFQL938G3pVU69185ha87/RETijyUi3</vt:lpwstr>
  </property>
  <property fmtid="{D5CDD505-2E9C-101B-9397-08002B2CF9AE}" pid="61" name="GrammarlyDocumentId">
    <vt:lpwstr>b650c92777d150cd4c435281daf41e3c42ed7bb4605c5fb53c797296eb045c3c</vt:lpwstr>
  </property>
</Properties>
</file>